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47" w:rsidRDefault="006C5247" w:rsidP="006C5247">
      <w:pPr>
        <w:rPr>
          <w:b/>
          <w:i/>
        </w:rPr>
      </w:pPr>
    </w:p>
    <w:p w:rsidR="006C5247" w:rsidRDefault="006C5247" w:rsidP="006C5247">
      <w:pPr>
        <w:rPr>
          <w:b/>
          <w:i/>
        </w:rPr>
      </w:pPr>
    </w:p>
    <w:p w:rsidR="002B74AF" w:rsidRDefault="002B74AF" w:rsidP="006C5247">
      <w:pPr>
        <w:rPr>
          <w:b/>
          <w:i/>
        </w:rPr>
      </w:pPr>
    </w:p>
    <w:p w:rsidR="002B74AF" w:rsidRDefault="002B74AF" w:rsidP="006C5247">
      <w:pPr>
        <w:rPr>
          <w:b/>
          <w:i/>
        </w:rPr>
      </w:pPr>
      <w:r>
        <w:rPr>
          <w:b/>
          <w:i/>
          <w:noProof/>
        </w:rPr>
        <w:drawing>
          <wp:inline distT="0" distB="0" distL="0" distR="0">
            <wp:extent cx="6030595" cy="8515564"/>
            <wp:effectExtent l="0" t="0" r="0" b="0"/>
            <wp:docPr id="1" name="Рисунок 1" descr="F:\для сайта МКДОУ Миглакасимахи\Новая папка\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ля сайта МКДОУ Миглакасимахи\Новая папка\1 - 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595" cy="8515564"/>
                    </a:xfrm>
                    <a:prstGeom prst="rect">
                      <a:avLst/>
                    </a:prstGeom>
                    <a:noFill/>
                    <a:ln>
                      <a:noFill/>
                    </a:ln>
                  </pic:spPr>
                </pic:pic>
              </a:graphicData>
            </a:graphic>
          </wp:inline>
        </w:drawing>
      </w:r>
    </w:p>
    <w:p w:rsidR="006C5247" w:rsidRPr="00504147" w:rsidRDefault="006C5247" w:rsidP="006C5247">
      <w:pPr>
        <w:pStyle w:val="a3"/>
        <w:rPr>
          <w:b/>
          <w:sz w:val="28"/>
        </w:rPr>
      </w:pPr>
      <w:r>
        <w:t xml:space="preserve">                                    </w:t>
      </w:r>
      <w:r w:rsidR="00504147">
        <w:t xml:space="preserve">                             </w:t>
      </w:r>
    </w:p>
    <w:p w:rsidR="00880FED" w:rsidRPr="00227839" w:rsidRDefault="00880FED" w:rsidP="00227839">
      <w:pPr>
        <w:jc w:val="center"/>
        <w:rPr>
          <w:rFonts w:ascii="Monotype Corsiva" w:hAnsi="Monotype Corsiva"/>
          <w:b/>
          <w:color w:val="FF0000"/>
          <w:sz w:val="48"/>
          <w:szCs w:val="28"/>
        </w:rPr>
      </w:pPr>
      <w:r w:rsidRPr="00880FED">
        <w:rPr>
          <w:rFonts w:ascii="Monotype Corsiva" w:hAnsi="Monotype Corsiva"/>
          <w:b/>
          <w:color w:val="FF0000"/>
          <w:sz w:val="48"/>
          <w:szCs w:val="28"/>
        </w:rPr>
        <w:lastRenderedPageBreak/>
        <w:t>Оглавление</w:t>
      </w:r>
    </w:p>
    <w:p w:rsidR="00880FED" w:rsidRPr="0075164B" w:rsidRDefault="00880FED" w:rsidP="00880FED">
      <w:pPr>
        <w:jc w:val="center"/>
        <w:rPr>
          <w:i/>
          <w:sz w:val="28"/>
          <w:szCs w:val="28"/>
        </w:rPr>
      </w:pPr>
    </w:p>
    <w:p w:rsidR="00880FED" w:rsidRPr="00227839" w:rsidRDefault="00D81BE3" w:rsidP="00227839">
      <w:pPr>
        <w:spacing w:line="360" w:lineRule="auto"/>
        <w:ind w:left="567"/>
        <w:jc w:val="both"/>
        <w:rPr>
          <w:b/>
        </w:rPr>
      </w:pPr>
      <w:r>
        <w:t>1</w:t>
      </w:r>
      <w:r w:rsidRPr="00227839">
        <w:rPr>
          <w:b/>
        </w:rPr>
        <w:t>.</w:t>
      </w:r>
      <w:r w:rsidR="00880FED" w:rsidRPr="00227839">
        <w:rPr>
          <w:b/>
        </w:rPr>
        <w:t xml:space="preserve"> Пояснительная записка</w:t>
      </w:r>
    </w:p>
    <w:p w:rsidR="00D81BE3" w:rsidRPr="00227839" w:rsidRDefault="00D81BE3" w:rsidP="00227839">
      <w:pPr>
        <w:spacing w:line="360" w:lineRule="auto"/>
        <w:ind w:left="567"/>
        <w:jc w:val="both"/>
        <w:rPr>
          <w:b/>
        </w:rPr>
      </w:pPr>
      <w:r w:rsidRPr="00227839">
        <w:rPr>
          <w:b/>
        </w:rPr>
        <w:t xml:space="preserve"> 2. Па</w:t>
      </w:r>
      <w:r w:rsidR="00504147">
        <w:rPr>
          <w:b/>
        </w:rPr>
        <w:t>спорт программы развития на 2017 - 2022</w:t>
      </w:r>
      <w:r w:rsidRPr="00227839">
        <w:rPr>
          <w:b/>
        </w:rPr>
        <w:t xml:space="preserve"> </w:t>
      </w:r>
      <w:proofErr w:type="spellStart"/>
      <w:r w:rsidRPr="00227839">
        <w:rPr>
          <w:b/>
        </w:rPr>
        <w:t>г</w:t>
      </w:r>
      <w:proofErr w:type="gramStart"/>
      <w:r w:rsidRPr="00227839">
        <w:rPr>
          <w:b/>
        </w:rPr>
        <w:t>.г</w:t>
      </w:r>
      <w:proofErr w:type="spellEnd"/>
      <w:proofErr w:type="gramEnd"/>
    </w:p>
    <w:p w:rsidR="00D81BE3" w:rsidRPr="00227839" w:rsidRDefault="00D81BE3" w:rsidP="00227839">
      <w:pPr>
        <w:ind w:left="567"/>
        <w:rPr>
          <w:b/>
          <w:bCs/>
          <w:i/>
          <w:color w:val="FF0000"/>
          <w:sz w:val="28"/>
          <w:szCs w:val="28"/>
        </w:rPr>
      </w:pPr>
      <w:r w:rsidRPr="00227839">
        <w:rPr>
          <w:b/>
          <w:bCs/>
          <w:i/>
        </w:rPr>
        <w:t xml:space="preserve"> </w:t>
      </w:r>
      <w:r w:rsidRPr="00227839">
        <w:rPr>
          <w:b/>
          <w:bCs/>
        </w:rPr>
        <w:t>3.</w:t>
      </w:r>
      <w:r w:rsidRPr="00227839">
        <w:rPr>
          <w:b/>
          <w:bCs/>
          <w:szCs w:val="28"/>
        </w:rPr>
        <w:t xml:space="preserve"> Качественные характеристики программы.</w:t>
      </w:r>
    </w:p>
    <w:p w:rsidR="00D65B61" w:rsidRPr="00227839" w:rsidRDefault="00D65B61" w:rsidP="00227839">
      <w:pPr>
        <w:ind w:left="567"/>
        <w:rPr>
          <w:b/>
          <w:bCs/>
          <w:sz w:val="20"/>
        </w:rPr>
      </w:pPr>
    </w:p>
    <w:p w:rsidR="00D65B61" w:rsidRPr="00227839" w:rsidRDefault="00D65B61" w:rsidP="00227839">
      <w:pPr>
        <w:spacing w:line="360" w:lineRule="auto"/>
        <w:ind w:left="567"/>
        <w:rPr>
          <w:b/>
          <w:sz w:val="20"/>
        </w:rPr>
      </w:pPr>
      <w:r w:rsidRPr="00227839">
        <w:rPr>
          <w:b/>
          <w:bCs/>
          <w:sz w:val="20"/>
        </w:rPr>
        <w:t xml:space="preserve">  </w:t>
      </w:r>
      <w:r w:rsidRPr="00227839">
        <w:rPr>
          <w:b/>
          <w:bCs/>
        </w:rPr>
        <w:t>4.</w:t>
      </w:r>
      <w:r w:rsidR="005A711D" w:rsidRPr="00227839">
        <w:rPr>
          <w:b/>
          <w:szCs w:val="28"/>
        </w:rPr>
        <w:t xml:space="preserve">  Исходное состояние МКДОУ</w:t>
      </w:r>
    </w:p>
    <w:p w:rsidR="005A711D" w:rsidRPr="00227839" w:rsidRDefault="005A711D" w:rsidP="00227839">
      <w:pPr>
        <w:spacing w:line="360" w:lineRule="auto"/>
        <w:ind w:left="1843" w:hanging="425"/>
        <w:rPr>
          <w:b/>
        </w:rPr>
      </w:pPr>
      <w:r w:rsidRPr="00227839">
        <w:rPr>
          <w:b/>
          <w:sz w:val="22"/>
        </w:rPr>
        <w:t>4.1.</w:t>
      </w:r>
      <w:r w:rsidR="00227839" w:rsidRPr="00227839">
        <w:rPr>
          <w:b/>
          <w:sz w:val="22"/>
        </w:rPr>
        <w:t xml:space="preserve"> </w:t>
      </w:r>
      <w:r w:rsidRPr="00227839">
        <w:rPr>
          <w:b/>
        </w:rPr>
        <w:t xml:space="preserve"> Информационная справка</w:t>
      </w:r>
    </w:p>
    <w:p w:rsidR="005A711D" w:rsidRPr="00227839" w:rsidRDefault="005A711D" w:rsidP="00227839">
      <w:pPr>
        <w:spacing w:line="360" w:lineRule="auto"/>
        <w:ind w:left="1843" w:hanging="425"/>
        <w:jc w:val="both"/>
        <w:rPr>
          <w:b/>
          <w:sz w:val="22"/>
        </w:rPr>
      </w:pPr>
      <w:r w:rsidRPr="00227839">
        <w:rPr>
          <w:b/>
        </w:rPr>
        <w:t>4.2.</w:t>
      </w:r>
      <w:r w:rsidR="00227839" w:rsidRPr="00227839">
        <w:rPr>
          <w:b/>
        </w:rPr>
        <w:t xml:space="preserve"> </w:t>
      </w:r>
      <w:r w:rsidRPr="00227839">
        <w:rPr>
          <w:b/>
        </w:rPr>
        <w:t>Кадровая характеристика</w:t>
      </w:r>
    </w:p>
    <w:p w:rsidR="005A711D" w:rsidRPr="00227839" w:rsidRDefault="00227839" w:rsidP="00227839">
      <w:pPr>
        <w:spacing w:line="360" w:lineRule="auto"/>
        <w:jc w:val="both"/>
        <w:rPr>
          <w:b/>
          <w:sz w:val="22"/>
        </w:rPr>
      </w:pPr>
      <w:r w:rsidRPr="00227839">
        <w:rPr>
          <w:b/>
        </w:rPr>
        <w:t xml:space="preserve">                       </w:t>
      </w:r>
      <w:r w:rsidR="005A711D" w:rsidRPr="00227839">
        <w:rPr>
          <w:b/>
        </w:rPr>
        <w:t xml:space="preserve"> 4.3.  Контингент  родителей</w:t>
      </w:r>
    </w:p>
    <w:p w:rsidR="005A711D" w:rsidRPr="00227839" w:rsidRDefault="005A711D" w:rsidP="00227839">
      <w:pPr>
        <w:shd w:val="clear" w:color="auto" w:fill="FFFFFF"/>
        <w:spacing w:line="360" w:lineRule="auto"/>
        <w:ind w:left="1843" w:hanging="425"/>
        <w:rPr>
          <w:b/>
        </w:rPr>
      </w:pPr>
      <w:r w:rsidRPr="00227839">
        <w:rPr>
          <w:b/>
        </w:rPr>
        <w:t xml:space="preserve"> 4.3.  Контингент  родителей</w:t>
      </w:r>
    </w:p>
    <w:p w:rsidR="005A711D" w:rsidRPr="00227839" w:rsidRDefault="005A711D" w:rsidP="00227839">
      <w:pPr>
        <w:shd w:val="clear" w:color="auto" w:fill="FFFFFF"/>
        <w:spacing w:line="360" w:lineRule="auto"/>
        <w:ind w:left="1843" w:hanging="425"/>
        <w:rPr>
          <w:b/>
        </w:rPr>
      </w:pPr>
      <w:r w:rsidRPr="00227839">
        <w:rPr>
          <w:b/>
          <w:sz w:val="22"/>
        </w:rPr>
        <w:t xml:space="preserve">4.4.  </w:t>
      </w:r>
      <w:r w:rsidRPr="00227839">
        <w:rPr>
          <w:b/>
        </w:rPr>
        <w:t>Материально-техническое обеспечение</w:t>
      </w:r>
    </w:p>
    <w:p w:rsidR="005A711D" w:rsidRPr="00227839" w:rsidRDefault="005A711D" w:rsidP="00227839">
      <w:pPr>
        <w:shd w:val="clear" w:color="auto" w:fill="FFFFFF"/>
        <w:spacing w:line="360" w:lineRule="auto"/>
        <w:ind w:left="1843" w:hanging="425"/>
        <w:rPr>
          <w:b/>
        </w:rPr>
      </w:pPr>
      <w:r w:rsidRPr="00227839">
        <w:rPr>
          <w:b/>
        </w:rPr>
        <w:t>4.5.</w:t>
      </w:r>
      <w:r w:rsidR="00227839" w:rsidRPr="00227839">
        <w:rPr>
          <w:b/>
        </w:rPr>
        <w:t xml:space="preserve"> </w:t>
      </w:r>
      <w:r w:rsidRPr="00227839">
        <w:rPr>
          <w:b/>
        </w:rPr>
        <w:t xml:space="preserve"> Обеспечение безопасных условий в ДОУ</w:t>
      </w:r>
    </w:p>
    <w:p w:rsidR="005A711D" w:rsidRPr="00227839" w:rsidRDefault="005A711D" w:rsidP="00227839">
      <w:pPr>
        <w:shd w:val="clear" w:color="auto" w:fill="FFFFFF"/>
        <w:spacing w:line="360" w:lineRule="auto"/>
        <w:ind w:left="1843" w:hanging="425"/>
        <w:rPr>
          <w:b/>
        </w:rPr>
      </w:pPr>
      <w:r w:rsidRPr="00227839">
        <w:rPr>
          <w:b/>
        </w:rPr>
        <w:t xml:space="preserve">4.6. </w:t>
      </w:r>
      <w:r w:rsidR="00227839" w:rsidRPr="00227839">
        <w:rPr>
          <w:b/>
        </w:rPr>
        <w:t xml:space="preserve"> </w:t>
      </w:r>
      <w:r w:rsidRPr="00227839">
        <w:rPr>
          <w:b/>
        </w:rPr>
        <w:t>Организация питания воспитанников</w:t>
      </w:r>
    </w:p>
    <w:p w:rsidR="005A711D" w:rsidRPr="00227839" w:rsidRDefault="00227839" w:rsidP="00227839">
      <w:pPr>
        <w:spacing w:line="360" w:lineRule="auto"/>
        <w:rPr>
          <w:b/>
        </w:rPr>
      </w:pPr>
      <w:r w:rsidRPr="00227839">
        <w:rPr>
          <w:b/>
        </w:rPr>
        <w:t xml:space="preserve">           5..  </w:t>
      </w:r>
      <w:r w:rsidR="005A711D" w:rsidRPr="00227839">
        <w:rPr>
          <w:b/>
        </w:rPr>
        <w:t>Проблемный анализ деятельности  МКДОУ</w:t>
      </w:r>
    </w:p>
    <w:p w:rsidR="005A711D" w:rsidRPr="00227839" w:rsidRDefault="00227839" w:rsidP="00227839">
      <w:pPr>
        <w:spacing w:line="360" w:lineRule="auto"/>
        <w:ind w:left="567"/>
        <w:rPr>
          <w:b/>
          <w:kern w:val="1"/>
        </w:rPr>
      </w:pPr>
      <w:r w:rsidRPr="00227839">
        <w:rPr>
          <w:b/>
          <w:kern w:val="1"/>
        </w:rPr>
        <w:t xml:space="preserve"> </w:t>
      </w:r>
      <w:r w:rsidR="008A73C4" w:rsidRPr="00227839">
        <w:rPr>
          <w:b/>
          <w:kern w:val="1"/>
        </w:rPr>
        <w:t xml:space="preserve"> 6.    </w:t>
      </w:r>
      <w:r w:rsidR="005A711D" w:rsidRPr="00227839">
        <w:rPr>
          <w:b/>
          <w:kern w:val="1"/>
        </w:rPr>
        <w:t>Цели и задачи программы развития ДОО</w:t>
      </w:r>
    </w:p>
    <w:p w:rsidR="005A711D" w:rsidRPr="00227839" w:rsidRDefault="008A73C4" w:rsidP="00227839">
      <w:pPr>
        <w:spacing w:line="360" w:lineRule="auto"/>
        <w:ind w:left="567"/>
        <w:rPr>
          <w:b/>
          <w:kern w:val="1"/>
        </w:rPr>
      </w:pPr>
      <w:r w:rsidRPr="00227839">
        <w:rPr>
          <w:b/>
          <w:kern w:val="1"/>
        </w:rPr>
        <w:t xml:space="preserve"> 7.</w:t>
      </w:r>
      <w:r w:rsidR="005A711D" w:rsidRPr="00227839">
        <w:rPr>
          <w:b/>
          <w:kern w:val="1"/>
        </w:rPr>
        <w:t>Прогнозируемые результаты программы развития</w:t>
      </w:r>
      <w:proofErr w:type="gramStart"/>
      <w:r w:rsidR="005A711D" w:rsidRPr="00227839">
        <w:rPr>
          <w:b/>
          <w:kern w:val="1"/>
        </w:rPr>
        <w:t xml:space="preserve"> </w:t>
      </w:r>
      <w:r w:rsidRPr="00227839">
        <w:rPr>
          <w:b/>
          <w:kern w:val="1"/>
        </w:rPr>
        <w:t>.</w:t>
      </w:r>
      <w:proofErr w:type="gramEnd"/>
    </w:p>
    <w:p w:rsidR="008A73C4" w:rsidRPr="00227839" w:rsidRDefault="00227839" w:rsidP="00227839">
      <w:pPr>
        <w:spacing w:line="360" w:lineRule="auto"/>
        <w:rPr>
          <w:b/>
          <w:kern w:val="1"/>
        </w:rPr>
      </w:pPr>
      <w:r w:rsidRPr="00227839">
        <w:rPr>
          <w:b/>
          <w:i/>
        </w:rPr>
        <w:t xml:space="preserve">        </w:t>
      </w:r>
      <w:r w:rsidR="008A73C4" w:rsidRPr="00227839">
        <w:rPr>
          <w:b/>
          <w:i/>
        </w:rPr>
        <w:t xml:space="preserve">  </w:t>
      </w:r>
      <w:r w:rsidR="008A73C4" w:rsidRPr="00227839">
        <w:rPr>
          <w:b/>
        </w:rPr>
        <w:t>8. Концепция программы развития ДОУ.</w:t>
      </w:r>
    </w:p>
    <w:p w:rsidR="008A73C4" w:rsidRPr="00227839" w:rsidRDefault="008A73C4" w:rsidP="00227839">
      <w:pPr>
        <w:spacing w:line="360" w:lineRule="auto"/>
        <w:ind w:left="567"/>
        <w:rPr>
          <w:b/>
          <w:kern w:val="1"/>
        </w:rPr>
      </w:pPr>
      <w:r w:rsidRPr="00227839">
        <w:rPr>
          <w:b/>
          <w:kern w:val="1"/>
        </w:rPr>
        <w:t>9.Основные принципы, которыми будем руководствоваться, выстраивая  деятельность ДОУ:</w:t>
      </w:r>
    </w:p>
    <w:p w:rsidR="008A73C4" w:rsidRPr="00227839" w:rsidRDefault="008A73C4" w:rsidP="00227839">
      <w:pPr>
        <w:spacing w:line="360" w:lineRule="auto"/>
        <w:ind w:left="567"/>
        <w:rPr>
          <w:b/>
          <w:spacing w:val="20"/>
        </w:rPr>
      </w:pPr>
      <w:r w:rsidRPr="00227839">
        <w:rPr>
          <w:b/>
        </w:rPr>
        <w:t>10.   Стратегия  развития МКДОУ</w:t>
      </w:r>
    </w:p>
    <w:p w:rsidR="008A73C4" w:rsidRPr="00227839" w:rsidRDefault="00227839" w:rsidP="00227839">
      <w:pPr>
        <w:spacing w:line="360" w:lineRule="auto"/>
        <w:ind w:left="567"/>
        <w:rPr>
          <w:b/>
        </w:rPr>
      </w:pPr>
      <w:r w:rsidRPr="00227839">
        <w:rPr>
          <w:b/>
        </w:rPr>
        <w:t xml:space="preserve">                   </w:t>
      </w:r>
      <w:r w:rsidR="008A73C4" w:rsidRPr="00227839">
        <w:rPr>
          <w:b/>
        </w:rPr>
        <w:t>10.1.   Миссия МКДОУ</w:t>
      </w:r>
    </w:p>
    <w:p w:rsidR="008A73C4" w:rsidRPr="00227839" w:rsidRDefault="008A73C4" w:rsidP="00227839">
      <w:pPr>
        <w:spacing w:line="360" w:lineRule="auto"/>
        <w:ind w:left="567"/>
        <w:rPr>
          <w:b/>
        </w:rPr>
      </w:pPr>
      <w:r w:rsidRPr="00227839">
        <w:rPr>
          <w:b/>
        </w:rPr>
        <w:t>11  Действия по реализации программы</w:t>
      </w:r>
    </w:p>
    <w:p w:rsidR="008A73C4" w:rsidRPr="00227839" w:rsidRDefault="008A73C4" w:rsidP="00227839">
      <w:pPr>
        <w:spacing w:line="360" w:lineRule="auto"/>
        <w:ind w:left="1843" w:hanging="425"/>
        <w:rPr>
          <w:b/>
        </w:rPr>
      </w:pPr>
      <w:r w:rsidRPr="00227839">
        <w:rPr>
          <w:b/>
        </w:rPr>
        <w:t>10.1. Прогнозируемые результаты</w:t>
      </w:r>
    </w:p>
    <w:p w:rsidR="008A73C4" w:rsidRPr="00227839" w:rsidRDefault="008A73C4" w:rsidP="00227839">
      <w:pPr>
        <w:tabs>
          <w:tab w:val="left" w:pos="180"/>
          <w:tab w:val="left" w:pos="1004"/>
        </w:tabs>
        <w:suppressAutoHyphens/>
        <w:spacing w:line="360" w:lineRule="auto"/>
        <w:ind w:left="1843" w:hanging="425"/>
        <w:jc w:val="both"/>
        <w:rPr>
          <w:b/>
          <w:u w:val="single"/>
        </w:rPr>
      </w:pPr>
      <w:r w:rsidRPr="00227839">
        <w:rPr>
          <w:b/>
          <w:kern w:val="1"/>
        </w:rPr>
        <w:t>10.2.</w:t>
      </w:r>
      <w:r w:rsidRPr="00227839">
        <w:rPr>
          <w:b/>
          <w:u w:val="single"/>
        </w:rPr>
        <w:t xml:space="preserve"> </w:t>
      </w:r>
      <w:r w:rsidRPr="00227839">
        <w:rPr>
          <w:b/>
        </w:rPr>
        <w:t>Этапы и сроки реализации Программы развития ДОУ:</w:t>
      </w:r>
      <w:r w:rsidRPr="00227839">
        <w:rPr>
          <w:b/>
          <w:u w:val="single"/>
        </w:rPr>
        <w:t xml:space="preserve"> </w:t>
      </w:r>
    </w:p>
    <w:p w:rsidR="008A73C4" w:rsidRPr="00227839" w:rsidRDefault="008A73C4" w:rsidP="00227839">
      <w:pPr>
        <w:pStyle w:val="2"/>
        <w:shd w:val="clear" w:color="auto" w:fill="auto"/>
        <w:spacing w:line="360" w:lineRule="auto"/>
        <w:ind w:left="1843" w:right="-30" w:hanging="425"/>
        <w:rPr>
          <w:rFonts w:ascii="Times New Roman" w:hAnsi="Times New Roman" w:cs="Times New Roman"/>
          <w:b/>
          <w:sz w:val="24"/>
          <w:szCs w:val="24"/>
        </w:rPr>
      </w:pPr>
      <w:r w:rsidRPr="00227839">
        <w:rPr>
          <w:rFonts w:ascii="Times New Roman" w:hAnsi="Times New Roman" w:cs="Times New Roman"/>
          <w:b/>
          <w:sz w:val="24"/>
          <w:szCs w:val="24"/>
        </w:rPr>
        <w:t>10.3. План деятельности</w:t>
      </w:r>
    </w:p>
    <w:p w:rsidR="008A73C4" w:rsidRPr="00227839" w:rsidRDefault="008A73C4" w:rsidP="00227839">
      <w:pPr>
        <w:spacing w:before="30" w:after="30" w:line="360" w:lineRule="auto"/>
        <w:ind w:left="567"/>
        <w:jc w:val="both"/>
        <w:rPr>
          <w:b/>
          <w:kern w:val="1"/>
        </w:rPr>
      </w:pPr>
      <w:r w:rsidRPr="00227839">
        <w:rPr>
          <w:rFonts w:eastAsia="Calibri"/>
          <w:b/>
          <w:kern w:val="1"/>
        </w:rPr>
        <w:t>11.  Управление программой</w:t>
      </w:r>
      <w:r w:rsidR="00227839" w:rsidRPr="00227839">
        <w:rPr>
          <w:rFonts w:eastAsia="Calibri"/>
          <w:b/>
          <w:kern w:val="1"/>
        </w:rPr>
        <w:t xml:space="preserve"> </w:t>
      </w:r>
      <w:r w:rsidR="00227839">
        <w:rPr>
          <w:rFonts w:eastAsia="Calibri"/>
          <w:b/>
          <w:kern w:val="1"/>
        </w:rPr>
        <w:t>развития</w:t>
      </w:r>
    </w:p>
    <w:p w:rsidR="008A73C4" w:rsidRPr="00227839" w:rsidRDefault="00227839" w:rsidP="00227839">
      <w:pPr>
        <w:spacing w:line="360" w:lineRule="auto"/>
        <w:ind w:left="567"/>
        <w:rPr>
          <w:b/>
          <w:kern w:val="1"/>
        </w:rPr>
      </w:pPr>
      <w:r w:rsidRPr="00227839">
        <w:rPr>
          <w:b/>
          <w:kern w:val="1"/>
          <w:lang w:eastAsia="ar-SA"/>
        </w:rPr>
        <w:t>13.  Финансовый план Программы</w:t>
      </w:r>
    </w:p>
    <w:p w:rsidR="00227839" w:rsidRPr="00227839" w:rsidRDefault="00227839" w:rsidP="00227839">
      <w:pPr>
        <w:spacing w:line="360" w:lineRule="auto"/>
        <w:ind w:left="567"/>
        <w:rPr>
          <w:b/>
        </w:rPr>
      </w:pPr>
      <w:r w:rsidRPr="00227839">
        <w:rPr>
          <w:b/>
        </w:rPr>
        <w:t xml:space="preserve">14. Заключение </w:t>
      </w:r>
    </w:p>
    <w:p w:rsidR="00227839" w:rsidRPr="00227839" w:rsidRDefault="00227839" w:rsidP="00227839">
      <w:pPr>
        <w:spacing w:line="360" w:lineRule="auto"/>
        <w:ind w:left="567"/>
        <w:rPr>
          <w:b/>
        </w:rPr>
      </w:pPr>
      <w:r w:rsidRPr="00227839">
        <w:rPr>
          <w:b/>
        </w:rPr>
        <w:t>14. Литература</w:t>
      </w:r>
    </w:p>
    <w:p w:rsidR="008A73C4" w:rsidRPr="00227839" w:rsidRDefault="008A73C4" w:rsidP="00227839">
      <w:pPr>
        <w:spacing w:line="360" w:lineRule="auto"/>
        <w:rPr>
          <w:kern w:val="1"/>
        </w:rPr>
      </w:pPr>
    </w:p>
    <w:p w:rsidR="005A711D" w:rsidRPr="005A711D" w:rsidRDefault="005A711D" w:rsidP="005A711D">
      <w:pPr>
        <w:shd w:val="clear" w:color="auto" w:fill="FFFFFF"/>
      </w:pPr>
    </w:p>
    <w:p w:rsidR="005A711D" w:rsidRPr="007B0D79" w:rsidRDefault="005A711D" w:rsidP="005A711D">
      <w:pPr>
        <w:shd w:val="clear" w:color="auto" w:fill="FFFFFF"/>
        <w:ind w:firstLine="708"/>
        <w:rPr>
          <w:b/>
          <w:i/>
          <w:color w:val="7030A0"/>
          <w:sz w:val="28"/>
        </w:rPr>
      </w:pPr>
    </w:p>
    <w:p w:rsidR="005A711D" w:rsidRPr="005A711D" w:rsidRDefault="005A711D" w:rsidP="005A711D">
      <w:pPr>
        <w:shd w:val="clear" w:color="auto" w:fill="FFFFFF"/>
        <w:ind w:left="709"/>
      </w:pPr>
    </w:p>
    <w:p w:rsidR="00D81BE3" w:rsidRPr="00D90B6F" w:rsidRDefault="005A711D" w:rsidP="00880FED">
      <w:pPr>
        <w:spacing w:line="360" w:lineRule="auto"/>
        <w:ind w:left="360"/>
        <w:jc w:val="both"/>
      </w:pPr>
      <w:r>
        <w:rPr>
          <w:b/>
        </w:rPr>
        <w:t xml:space="preserve"> </w:t>
      </w:r>
    </w:p>
    <w:p w:rsidR="00D65B61" w:rsidRDefault="00D65B61" w:rsidP="00880FED">
      <w:pPr>
        <w:spacing w:line="360" w:lineRule="auto"/>
        <w:ind w:left="360"/>
        <w:jc w:val="both"/>
      </w:pPr>
    </w:p>
    <w:p w:rsidR="00AF7CCC" w:rsidRPr="00586219" w:rsidRDefault="00D81BE3" w:rsidP="00DC5F4D">
      <w:pPr>
        <w:pStyle w:val="a3"/>
        <w:numPr>
          <w:ilvl w:val="0"/>
          <w:numId w:val="40"/>
        </w:numPr>
        <w:jc w:val="center"/>
        <w:rPr>
          <w:color w:val="0070C0"/>
          <w:sz w:val="28"/>
        </w:rPr>
      </w:pPr>
      <w:r w:rsidRPr="00586219">
        <w:rPr>
          <w:rStyle w:val="a4"/>
          <w:color w:val="0070C0"/>
          <w:sz w:val="28"/>
        </w:rPr>
        <w:lastRenderedPageBreak/>
        <w:t>Пояснительная записка</w:t>
      </w:r>
      <w:r w:rsidR="00227839">
        <w:rPr>
          <w:rStyle w:val="a4"/>
          <w:color w:val="0070C0"/>
          <w:sz w:val="28"/>
        </w:rPr>
        <w:t>.</w:t>
      </w:r>
    </w:p>
    <w:p w:rsidR="00AF7CCC" w:rsidRDefault="00AF7CCC" w:rsidP="009F1F59">
      <w:pPr>
        <w:pStyle w:val="a3"/>
        <w:spacing w:before="0" w:beforeAutospacing="0" w:after="0" w:afterAutospacing="0"/>
      </w:pPr>
      <w:r>
        <w:rPr>
          <w:rStyle w:val="a5"/>
          <w:b/>
          <w:bCs/>
        </w:rPr>
        <w:t xml:space="preserve">        </w:t>
      </w:r>
      <w:r>
        <w:t>Актуальность разработки  программы развития ДОУ обусловлена изменениями в государственно-политическом устройстве и социально-экономической жизни страны.</w:t>
      </w:r>
    </w:p>
    <w:p w:rsidR="00AF7CCC" w:rsidRDefault="00AF7CCC" w:rsidP="009F1F59">
      <w:pPr>
        <w:pStyle w:val="a3"/>
        <w:spacing w:before="0" w:beforeAutospacing="0" w:after="0" w:afterAutospacing="0"/>
      </w:pPr>
      <w:r>
        <w:t xml:space="preserve">Важной задачей является усиление воспитательного потенциала дошкольного учреждения, обеспечение индивидуализированного </w:t>
      </w:r>
      <w:proofErr w:type="spellStart"/>
      <w:r>
        <w:t>психолого</w:t>
      </w:r>
      <w:proofErr w:type="spellEnd"/>
      <w:r>
        <w:t xml:space="preserve"> - педагогического сопровождения каждого воспитанника.</w:t>
      </w:r>
    </w:p>
    <w:p w:rsidR="00AF7CCC" w:rsidRDefault="00AF7CCC" w:rsidP="009F1F59">
      <w:pPr>
        <w:pStyle w:val="a3"/>
        <w:spacing w:before="0" w:beforeAutospacing="0" w:after="0" w:afterAutospacing="0"/>
        <w:jc w:val="both"/>
      </w:pPr>
      <w:r>
        <w:t xml:space="preserve">   </w:t>
      </w:r>
      <w:r w:rsidR="009F1F59">
        <w:t xml:space="preserve">    Программа развития   ДОУ  </w:t>
      </w:r>
      <w:r>
        <w:t>на 201</w:t>
      </w:r>
      <w:r w:rsidR="009F1F59">
        <w:t>7</w:t>
      </w:r>
      <w:r>
        <w:t>-202</w:t>
      </w:r>
      <w:r w:rsidR="009F1F59">
        <w:t>2</w:t>
      </w:r>
      <w:r>
        <w:t>гг. является управленческим документом.</w:t>
      </w:r>
    </w:p>
    <w:p w:rsidR="00AF7CCC" w:rsidRDefault="00AF7CCC" w:rsidP="009F1F59">
      <w:pPr>
        <w:pStyle w:val="a3"/>
        <w:spacing w:before="0" w:beforeAutospacing="0" w:after="0" w:afterAutospacing="0"/>
      </w:pPr>
      <w:r>
        <w:t xml:space="preserve">       Основными приоритетами развития общего образования в национальной образовательной инициативе названы:</w:t>
      </w:r>
    </w:p>
    <w:p w:rsidR="00AF7CCC" w:rsidRDefault="00AF7CCC" w:rsidP="009F1F59">
      <w:pPr>
        <w:pStyle w:val="a3"/>
        <w:spacing w:before="0" w:beforeAutospacing="0" w:after="0" w:afterAutospacing="0"/>
      </w:pPr>
      <w:r>
        <w:t>1. Введение образовательных стандартов.</w:t>
      </w:r>
    </w:p>
    <w:p w:rsidR="00AF7CCC" w:rsidRDefault="00AF7CCC" w:rsidP="009F1F59">
      <w:pPr>
        <w:pStyle w:val="a3"/>
        <w:spacing w:before="0" w:beforeAutospacing="0" w:after="0" w:afterAutospacing="0"/>
      </w:pPr>
      <w:r>
        <w:t>2. Система поддержки талантливых детей.</w:t>
      </w:r>
    </w:p>
    <w:p w:rsidR="00AF7CCC" w:rsidRDefault="00AF7CCC" w:rsidP="009F1F59">
      <w:pPr>
        <w:pStyle w:val="a3"/>
        <w:spacing w:before="0" w:beforeAutospacing="0" w:after="0" w:afterAutospacing="0"/>
      </w:pPr>
      <w:r>
        <w:t>3. Развитие воспитательского  потенциала.</w:t>
      </w:r>
    </w:p>
    <w:p w:rsidR="00AF7CCC" w:rsidRDefault="00AF7CCC" w:rsidP="009F1F59">
      <w:pPr>
        <w:pStyle w:val="a3"/>
        <w:spacing w:before="0" w:beforeAutospacing="0" w:after="0" w:afterAutospacing="0"/>
      </w:pPr>
      <w:r>
        <w:t>4. Здоровье дошкольников.</w:t>
      </w:r>
    </w:p>
    <w:p w:rsidR="00AF7CCC" w:rsidRDefault="00AF7CCC" w:rsidP="009F1F59">
      <w:pPr>
        <w:pStyle w:val="a3"/>
        <w:spacing w:before="0" w:beforeAutospacing="0" w:after="0" w:afterAutospacing="0"/>
      </w:pPr>
      <w:r>
        <w:t>5. Обеспечение местами всех детей дошкольного возраста.</w:t>
      </w:r>
    </w:p>
    <w:p w:rsidR="00AF7CCC" w:rsidRDefault="00AF7CCC" w:rsidP="009F1F59">
      <w:pPr>
        <w:pStyle w:val="a3"/>
        <w:spacing w:before="0" w:beforeAutospacing="0" w:after="0" w:afterAutospacing="0"/>
      </w:pPr>
      <w:r>
        <w:t xml:space="preserve">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AF7CCC" w:rsidRDefault="00AF7CCC" w:rsidP="009F1F59">
      <w:pPr>
        <w:pStyle w:val="a3"/>
        <w:spacing w:before="0" w:beforeAutospacing="0" w:after="0" w:afterAutospacing="0"/>
      </w:pPr>
      <w:r>
        <w:t xml:space="preserve">          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w:t>
      </w:r>
    </w:p>
    <w:p w:rsidR="00AF7CCC" w:rsidRDefault="009F1F59" w:rsidP="009F1F59">
      <w:pPr>
        <w:pStyle w:val="a3"/>
        <w:spacing w:before="0" w:beforeAutospacing="0" w:after="0" w:afterAutospacing="0"/>
      </w:pPr>
      <w:r>
        <w:t xml:space="preserve">           </w:t>
      </w:r>
      <w:r w:rsidR="00AF7CCC">
        <w:t>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семейного воспитания.</w:t>
      </w:r>
    </w:p>
    <w:p w:rsidR="00AF7CCC" w:rsidRDefault="00AF7CCC" w:rsidP="009F1F59">
      <w:pPr>
        <w:pStyle w:val="a3"/>
        <w:spacing w:before="0" w:beforeAutospacing="0" w:after="0" w:afterAutospacing="0"/>
      </w:pPr>
      <w:r>
        <w:t xml:space="preserve">             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запросы родителей, интересы детей, профессиональные возможности педагогов.</w:t>
      </w:r>
    </w:p>
    <w:p w:rsidR="00AF7CCC" w:rsidRDefault="009F1F59" w:rsidP="009F1F59">
      <w:pPr>
        <w:pStyle w:val="a3"/>
        <w:spacing w:before="0" w:beforeAutospacing="0" w:after="0" w:afterAutospacing="0"/>
      </w:pPr>
      <w:r>
        <w:t xml:space="preserve">            </w:t>
      </w:r>
      <w:r w:rsidR="00AF7CCC">
        <w:t>Согласно  новой модели ДОУ  дети  должны быть вовлечены в различные виды деятельности, творческие занятия,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rsidR="00900AD3" w:rsidRPr="00900AD3" w:rsidRDefault="009F1F59" w:rsidP="009F1F59">
      <w:pPr>
        <w:pStyle w:val="a3"/>
        <w:spacing w:before="0" w:beforeAutospacing="0" w:after="0" w:afterAutospacing="0"/>
        <w:rPr>
          <w:color w:val="000000"/>
        </w:rPr>
      </w:pPr>
      <w:r>
        <w:t xml:space="preserve">             </w:t>
      </w:r>
      <w:r w:rsidR="00AF7CCC" w:rsidRPr="00337DFE">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w:t>
      </w:r>
      <w:r w:rsidR="00AF7CCC" w:rsidRPr="00337DFE">
        <w:rPr>
          <w:color w:val="000000"/>
        </w:rPr>
        <w:t>Содержание образования сегодня направлено не только на приобретение знаний воспитанниками, но и на развитие личности, где реб</w:t>
      </w:r>
      <w:r w:rsidR="00AF7CCC">
        <w:rPr>
          <w:color w:val="000000"/>
        </w:rPr>
        <w:t>ё</w:t>
      </w:r>
      <w:r w:rsidR="00AF7CCC" w:rsidRPr="00337DFE">
        <w:rPr>
          <w:color w:val="000000"/>
        </w:rPr>
        <w:t xml:space="preserve">нок выступает как субъект </w:t>
      </w:r>
      <w:r w:rsidR="00AF7CCC" w:rsidRPr="00337DFE">
        <w:rPr>
          <w:color w:val="000000"/>
        </w:rPr>
        <w:lastRenderedPageBreak/>
        <w:t>разнообразных видов детской деятельности в условиях самореализации в окружающем мире, развитие его познавательных и созидательных способностей</w:t>
      </w:r>
    </w:p>
    <w:p w:rsidR="00AF7CCC" w:rsidRDefault="00AF7CCC" w:rsidP="009F1F59">
      <w:pPr>
        <w:pStyle w:val="a3"/>
        <w:spacing w:before="0" w:beforeAutospacing="0" w:after="0" w:afterAutospacing="0"/>
      </w:pPr>
      <w:r>
        <w:t xml:space="preserve">Исходя из выше сказанного, Программа развития включает 3 целевые программы: </w:t>
      </w:r>
    </w:p>
    <w:p w:rsidR="00AF7CCC" w:rsidRDefault="00AF7CCC" w:rsidP="002D2FE6">
      <w:pPr>
        <w:pStyle w:val="a3"/>
        <w:numPr>
          <w:ilvl w:val="0"/>
          <w:numId w:val="15"/>
        </w:numPr>
        <w:spacing w:before="0" w:beforeAutospacing="0" w:after="0" w:afterAutospacing="0"/>
        <w:rPr>
          <w:b/>
        </w:rPr>
      </w:pPr>
      <w:r>
        <w:rPr>
          <w:b/>
        </w:rPr>
        <w:t>«Укрепление здоровья детей»</w:t>
      </w:r>
      <w:r w:rsidRPr="00DF0EF9">
        <w:rPr>
          <w:b/>
        </w:rPr>
        <w:t xml:space="preserve">, </w:t>
      </w:r>
    </w:p>
    <w:p w:rsidR="00AF7CCC" w:rsidRDefault="00AF7CCC" w:rsidP="002D2FE6">
      <w:pPr>
        <w:pStyle w:val="a3"/>
        <w:numPr>
          <w:ilvl w:val="0"/>
          <w:numId w:val="15"/>
        </w:numPr>
        <w:spacing w:before="0" w:beforeAutospacing="0" w:after="0" w:afterAutospacing="0"/>
      </w:pPr>
      <w:r>
        <w:rPr>
          <w:b/>
        </w:rPr>
        <w:t>«</w:t>
      </w:r>
      <w:r w:rsidRPr="00DF0EF9">
        <w:rPr>
          <w:rStyle w:val="a4"/>
        </w:rPr>
        <w:t>Управление качеством дошкольного образования</w:t>
      </w:r>
      <w:r>
        <w:rPr>
          <w:rStyle w:val="a4"/>
        </w:rPr>
        <w:t>»</w:t>
      </w:r>
      <w:r w:rsidRPr="00DF0EF9">
        <w:rPr>
          <w:rStyle w:val="a4"/>
        </w:rPr>
        <w:t>,</w:t>
      </w:r>
      <w:r>
        <w:t xml:space="preserve"> </w:t>
      </w:r>
    </w:p>
    <w:p w:rsidR="00AF7CCC" w:rsidRDefault="00AF7CCC" w:rsidP="002D2FE6">
      <w:pPr>
        <w:pStyle w:val="a3"/>
        <w:numPr>
          <w:ilvl w:val="0"/>
          <w:numId w:val="15"/>
        </w:numPr>
        <w:spacing w:before="0" w:beforeAutospacing="0" w:after="0" w:afterAutospacing="0"/>
        <w:rPr>
          <w:rStyle w:val="a4"/>
        </w:rPr>
      </w:pPr>
      <w:r w:rsidRPr="004A6CEF">
        <w:rPr>
          <w:b/>
        </w:rPr>
        <w:t>«Применение интерактивных технологий в духовно-нравственном воспитании детей с включением регионального компонента»</w:t>
      </w:r>
      <w:r>
        <w:rPr>
          <w:rStyle w:val="a4"/>
        </w:rPr>
        <w:t>.</w:t>
      </w:r>
    </w:p>
    <w:p w:rsidR="00AF7CCC" w:rsidRPr="008408A9" w:rsidRDefault="009F1F59" w:rsidP="009F1F59">
      <w:pPr>
        <w:pStyle w:val="a3"/>
        <w:spacing w:before="0" w:beforeAutospacing="0" w:after="0" w:afterAutospacing="0"/>
        <w:rPr>
          <w:b/>
          <w:bCs/>
        </w:rPr>
      </w:pPr>
      <w:r>
        <w:rPr>
          <w:rStyle w:val="a4"/>
          <w:b w:val="0"/>
        </w:rPr>
        <w:t xml:space="preserve">          </w:t>
      </w:r>
      <w:r w:rsidR="00AF7CCC" w:rsidRPr="008408A9">
        <w:rPr>
          <w:rStyle w:val="a4"/>
          <w:b w:val="0"/>
        </w:rPr>
        <w:t xml:space="preserve">Они </w:t>
      </w:r>
      <w:r w:rsidR="00AF7CCC">
        <w:t>отражают приоритетные направления развития учреждения. В целом она носит инновационный характер и направлена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p>
    <w:p w:rsidR="00AF7CCC" w:rsidRDefault="009F1F59" w:rsidP="009F1F59">
      <w:pPr>
        <w:pStyle w:val="a3"/>
        <w:spacing w:before="0" w:beforeAutospacing="0" w:after="0" w:afterAutospacing="0"/>
      </w:pPr>
      <w:r>
        <w:t xml:space="preserve">                </w:t>
      </w:r>
      <w:r w:rsidR="00AF7CCC">
        <w:t>Таким образом, период до 2020 года в стратегии развития ДОУ рассматривается как решающий инновационный этап перехода на новое содержание и новые принципы организации деятельности системы образования.</w:t>
      </w:r>
    </w:p>
    <w:p w:rsidR="001E3A2E" w:rsidRDefault="001E3A2E" w:rsidP="001E3A2E">
      <w:pPr>
        <w:pStyle w:val="a3"/>
        <w:numPr>
          <w:ilvl w:val="0"/>
          <w:numId w:val="40"/>
        </w:numPr>
        <w:rPr>
          <w:rStyle w:val="a5"/>
          <w:b/>
          <w:bCs/>
          <w:i w:val="0"/>
          <w:color w:val="0070C0"/>
          <w:sz w:val="28"/>
        </w:rPr>
      </w:pPr>
      <w:r>
        <w:rPr>
          <w:rStyle w:val="a5"/>
          <w:b/>
          <w:bCs/>
          <w:i w:val="0"/>
          <w:color w:val="0070C0"/>
          <w:sz w:val="28"/>
        </w:rPr>
        <w:t xml:space="preserve">                             </w:t>
      </w:r>
      <w:r w:rsidR="00165413" w:rsidRPr="00586219">
        <w:rPr>
          <w:rStyle w:val="a5"/>
          <w:b/>
          <w:bCs/>
          <w:i w:val="0"/>
          <w:color w:val="0070C0"/>
          <w:sz w:val="28"/>
        </w:rPr>
        <w:t>Паспорт</w:t>
      </w:r>
    </w:p>
    <w:p w:rsidR="00D15AC4" w:rsidRPr="00586219" w:rsidRDefault="00165413" w:rsidP="001E3A2E">
      <w:pPr>
        <w:pStyle w:val="a3"/>
        <w:ind w:left="720"/>
        <w:rPr>
          <w:b/>
          <w:bCs/>
          <w:i/>
          <w:iCs/>
          <w:color w:val="0070C0"/>
          <w:sz w:val="28"/>
        </w:rPr>
      </w:pPr>
      <w:r w:rsidRPr="00586219">
        <w:rPr>
          <w:rStyle w:val="a5"/>
          <w:b/>
          <w:bCs/>
          <w:i w:val="0"/>
          <w:color w:val="0070C0"/>
          <w:sz w:val="28"/>
        </w:rPr>
        <w:t xml:space="preserve"> Программы развития </w:t>
      </w:r>
      <w:r w:rsidR="001E3A2E">
        <w:rPr>
          <w:rStyle w:val="a5"/>
          <w:b/>
          <w:bCs/>
          <w:i w:val="0"/>
          <w:color w:val="0070C0"/>
          <w:sz w:val="28"/>
        </w:rPr>
        <w:t xml:space="preserve"> МКДОУ «Детский сад </w:t>
      </w:r>
      <w:proofErr w:type="spellStart"/>
      <w:r w:rsidR="001E3A2E">
        <w:rPr>
          <w:rStyle w:val="a5"/>
          <w:b/>
          <w:bCs/>
          <w:i w:val="0"/>
          <w:color w:val="0070C0"/>
          <w:sz w:val="28"/>
        </w:rPr>
        <w:t>с</w:t>
      </w:r>
      <w:proofErr w:type="gramStart"/>
      <w:r w:rsidR="001E3A2E">
        <w:rPr>
          <w:rStyle w:val="a5"/>
          <w:b/>
          <w:bCs/>
          <w:i w:val="0"/>
          <w:color w:val="0070C0"/>
          <w:sz w:val="28"/>
        </w:rPr>
        <w:t>.М</w:t>
      </w:r>
      <w:proofErr w:type="gramEnd"/>
      <w:r w:rsidR="001E3A2E">
        <w:rPr>
          <w:rStyle w:val="a5"/>
          <w:b/>
          <w:bCs/>
          <w:i w:val="0"/>
          <w:color w:val="0070C0"/>
          <w:sz w:val="28"/>
        </w:rPr>
        <w:t>иглакасимахи</w:t>
      </w:r>
      <w:proofErr w:type="spellEnd"/>
      <w:r w:rsidRPr="00586219">
        <w:rPr>
          <w:rStyle w:val="a5"/>
          <w:b/>
          <w:bCs/>
          <w:i w:val="0"/>
          <w:color w:val="0070C0"/>
          <w:sz w:val="28"/>
        </w:rPr>
        <w:t xml:space="preserve">» </w:t>
      </w:r>
    </w:p>
    <w:tbl>
      <w:tblPr>
        <w:tblStyle w:val="a6"/>
        <w:tblpPr w:leftFromText="180" w:rightFromText="180" w:vertAnchor="text" w:horzAnchor="margin" w:tblpXSpec="center" w:tblpY="162"/>
        <w:tblW w:w="10200" w:type="dxa"/>
        <w:tblLook w:val="0000" w:firstRow="0" w:lastRow="0" w:firstColumn="0" w:lastColumn="0" w:noHBand="0" w:noVBand="0"/>
      </w:tblPr>
      <w:tblGrid>
        <w:gridCol w:w="1844"/>
        <w:gridCol w:w="8356"/>
      </w:tblGrid>
      <w:tr w:rsidR="00165413" w:rsidTr="00165413">
        <w:tc>
          <w:tcPr>
            <w:tcW w:w="1844" w:type="dxa"/>
          </w:tcPr>
          <w:p w:rsidR="00165413" w:rsidRPr="00165413" w:rsidRDefault="00165413" w:rsidP="009F1F59">
            <w:pPr>
              <w:pStyle w:val="a3"/>
              <w:rPr>
                <w:b/>
                <w:color w:val="FF0000"/>
              </w:rPr>
            </w:pPr>
            <w:r w:rsidRPr="00165413">
              <w:rPr>
                <w:rStyle w:val="a5"/>
                <w:b/>
                <w:color w:val="FF0000"/>
              </w:rPr>
              <w:t>Основания для разработки программы</w:t>
            </w:r>
          </w:p>
        </w:tc>
        <w:tc>
          <w:tcPr>
            <w:tcW w:w="8356" w:type="dxa"/>
          </w:tcPr>
          <w:p w:rsidR="00165413" w:rsidRPr="00D269D8" w:rsidRDefault="00165413" w:rsidP="009F1F59">
            <w:pPr>
              <w:numPr>
                <w:ilvl w:val="0"/>
                <w:numId w:val="7"/>
              </w:numPr>
              <w:tabs>
                <w:tab w:val="clear" w:pos="720"/>
                <w:tab w:val="num" w:pos="283"/>
              </w:tabs>
              <w:ind w:left="283" w:hanging="142"/>
              <w:rPr>
                <w:i/>
              </w:rPr>
            </w:pPr>
            <w:r w:rsidRPr="00D269D8">
              <w:rPr>
                <w:i/>
              </w:rPr>
              <w:t xml:space="preserve">Федеральный закон от 29 декабря 2012 года № 273-ФЗ «Об образовании» в Российской Федерации; </w:t>
            </w:r>
          </w:p>
          <w:p w:rsidR="00165413" w:rsidRPr="00D269D8" w:rsidRDefault="00165413" w:rsidP="009F1F59">
            <w:pPr>
              <w:widowControl w:val="0"/>
              <w:numPr>
                <w:ilvl w:val="0"/>
                <w:numId w:val="7"/>
              </w:numPr>
              <w:tabs>
                <w:tab w:val="clear" w:pos="720"/>
                <w:tab w:val="num" w:pos="142"/>
                <w:tab w:val="num" w:pos="283"/>
              </w:tabs>
              <w:autoSpaceDE w:val="0"/>
              <w:autoSpaceDN w:val="0"/>
              <w:adjustRightInd w:val="0"/>
              <w:ind w:left="283" w:hanging="142"/>
              <w:rPr>
                <w:i/>
              </w:rPr>
            </w:pPr>
            <w:r w:rsidRPr="00D269D8">
              <w:rPr>
                <w:i/>
              </w:rPr>
              <w:t xml:space="preserve"> Постановление Главного государственного санитарного врача Российской Федерации от </w:t>
            </w:r>
            <w:r w:rsidRPr="00D269D8">
              <w:rPr>
                <w:bCs/>
                <w:i/>
              </w:rPr>
              <w:t xml:space="preserve">15 мая </w:t>
            </w:r>
            <w:smartTag w:uri="urn:schemas-microsoft-com:office:smarttags" w:element="metricconverter">
              <w:smartTagPr>
                <w:attr w:name="ProductID" w:val="2013 г"/>
              </w:smartTagPr>
              <w:r w:rsidRPr="00D269D8">
                <w:rPr>
                  <w:bCs/>
                  <w:i/>
                </w:rPr>
                <w:t>2013 г</w:t>
              </w:r>
            </w:smartTag>
            <w:r w:rsidRPr="00D269D8">
              <w:rPr>
                <w:bCs/>
                <w:i/>
              </w:rPr>
              <w:t xml:space="preserve">. N 26 </w:t>
            </w:r>
            <w:proofErr w:type="spellStart"/>
            <w:r w:rsidRPr="00D269D8">
              <w:rPr>
                <w:bCs/>
                <w:i/>
              </w:rPr>
              <w:t>г</w:t>
            </w:r>
            <w:proofErr w:type="gramStart"/>
            <w:r w:rsidRPr="00D269D8">
              <w:rPr>
                <w:bCs/>
                <w:i/>
              </w:rPr>
              <w:t>.</w:t>
            </w:r>
            <w:r w:rsidRPr="00D269D8">
              <w:rPr>
                <w:i/>
              </w:rPr>
              <w:t>М</w:t>
            </w:r>
            <w:proofErr w:type="gramEnd"/>
            <w:r w:rsidRPr="00D269D8">
              <w:rPr>
                <w:i/>
              </w:rPr>
              <w:t>осква</w:t>
            </w:r>
            <w:proofErr w:type="spellEnd"/>
            <w:r w:rsidRPr="00D269D8">
              <w:rPr>
                <w:i/>
              </w:rPr>
              <w:t xml:space="preserve">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165413" w:rsidRPr="00D269D8" w:rsidRDefault="00165413" w:rsidP="009F1F59">
            <w:pPr>
              <w:numPr>
                <w:ilvl w:val="0"/>
                <w:numId w:val="7"/>
              </w:numPr>
              <w:tabs>
                <w:tab w:val="clear" w:pos="720"/>
                <w:tab w:val="num" w:pos="283"/>
              </w:tabs>
              <w:ind w:left="283" w:hanging="142"/>
              <w:rPr>
                <w:i/>
              </w:rPr>
            </w:pPr>
            <w:r w:rsidRPr="00D269D8">
              <w:rPr>
                <w:i/>
              </w:rPr>
              <w:t xml:space="preserve"> Федеральный государственный образовательный стандарт дошкольного образования (утв. Приказом </w:t>
            </w:r>
            <w:proofErr w:type="spellStart"/>
            <w:r w:rsidRPr="00D269D8">
              <w:rPr>
                <w:i/>
              </w:rPr>
              <w:t>Минобрнауки</w:t>
            </w:r>
            <w:proofErr w:type="spellEnd"/>
            <w:r w:rsidRPr="00D269D8">
              <w:rPr>
                <w:i/>
              </w:rPr>
              <w:t xml:space="preserve"> России от 17.10.2013г. № 1155, регистрационный номер 30384 от 14.11.2013 г. Министерством юстиции РФ);</w:t>
            </w:r>
          </w:p>
          <w:p w:rsidR="00165413" w:rsidRPr="00D269D8" w:rsidRDefault="00165413" w:rsidP="009F1F59">
            <w:pPr>
              <w:numPr>
                <w:ilvl w:val="0"/>
                <w:numId w:val="7"/>
              </w:numPr>
              <w:tabs>
                <w:tab w:val="clear" w:pos="720"/>
                <w:tab w:val="num" w:pos="283"/>
              </w:tabs>
              <w:ind w:left="283" w:hanging="142"/>
              <w:rPr>
                <w:i/>
              </w:rPr>
            </w:pPr>
            <w:r w:rsidRPr="00D269D8">
              <w:rPr>
                <w:i/>
              </w:rPr>
              <w:t>Концепция содержания непрерывного образования (дошкольное и начальное звено), (утверждена ФКС по общему образованию МО РФ 17.06.2003).</w:t>
            </w:r>
          </w:p>
          <w:p w:rsidR="00165413" w:rsidRDefault="00165413" w:rsidP="009F1F59">
            <w:pPr>
              <w:numPr>
                <w:ilvl w:val="0"/>
                <w:numId w:val="7"/>
              </w:numPr>
              <w:tabs>
                <w:tab w:val="clear" w:pos="720"/>
                <w:tab w:val="num" w:pos="283"/>
              </w:tabs>
              <w:ind w:left="283" w:hanging="142"/>
              <w:rPr>
                <w:i/>
                <w:sz w:val="28"/>
                <w:szCs w:val="28"/>
              </w:rPr>
            </w:pPr>
            <w:r w:rsidRPr="00D269D8">
              <w:rPr>
                <w:i/>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D269D8">
              <w:rPr>
                <w:i/>
                <w:sz w:val="28"/>
                <w:szCs w:val="28"/>
              </w:rPr>
              <w:t xml:space="preserve"> </w:t>
            </w:r>
          </w:p>
          <w:p w:rsidR="003E0B3C" w:rsidRPr="003E0B3C" w:rsidRDefault="003E0B3C" w:rsidP="002D2FE6">
            <w:pPr>
              <w:pStyle w:val="a7"/>
              <w:numPr>
                <w:ilvl w:val="0"/>
                <w:numId w:val="9"/>
              </w:numPr>
              <w:shd w:val="clear" w:color="auto" w:fill="FFFFFF"/>
              <w:ind w:left="424" w:hanging="283"/>
              <w:rPr>
                <w:i/>
                <w:color w:val="000000"/>
              </w:rPr>
            </w:pPr>
            <w:r w:rsidRPr="003E0B3C">
              <w:rPr>
                <w:i/>
                <w:color w:val="000000"/>
              </w:rPr>
              <w:t>Декларация прав ребёнка и Конвенция о правах ребёнка;</w:t>
            </w:r>
          </w:p>
          <w:p w:rsidR="003E0B3C" w:rsidRPr="003E0B3C" w:rsidRDefault="003E0B3C" w:rsidP="002D2FE6">
            <w:pPr>
              <w:pStyle w:val="a7"/>
              <w:numPr>
                <w:ilvl w:val="0"/>
                <w:numId w:val="9"/>
              </w:numPr>
              <w:shd w:val="clear" w:color="auto" w:fill="FFFFFF"/>
              <w:ind w:left="424" w:hanging="283"/>
              <w:rPr>
                <w:i/>
                <w:color w:val="000000"/>
              </w:rPr>
            </w:pPr>
            <w:r w:rsidRPr="003E0B3C">
              <w:rPr>
                <w:i/>
                <w:color w:val="000000"/>
              </w:rPr>
              <w:t>Концепция дошкольного воспитания;</w:t>
            </w:r>
          </w:p>
          <w:p w:rsidR="003E0B3C" w:rsidRPr="00D269D8" w:rsidRDefault="003E0B3C" w:rsidP="009F1F59">
            <w:pPr>
              <w:ind w:left="283"/>
              <w:rPr>
                <w:i/>
                <w:sz w:val="28"/>
                <w:szCs w:val="28"/>
              </w:rPr>
            </w:pPr>
          </w:p>
          <w:p w:rsidR="00165413" w:rsidRPr="00D269D8" w:rsidRDefault="00165413" w:rsidP="009F1F59">
            <w:pPr>
              <w:tabs>
                <w:tab w:val="num" w:pos="283"/>
              </w:tabs>
              <w:ind w:left="283" w:hanging="142"/>
              <w:rPr>
                <w:i/>
              </w:rPr>
            </w:pPr>
          </w:p>
        </w:tc>
      </w:tr>
      <w:tr w:rsidR="006D5B0A" w:rsidTr="00165413">
        <w:tc>
          <w:tcPr>
            <w:tcW w:w="1844" w:type="dxa"/>
          </w:tcPr>
          <w:p w:rsidR="006D5B0A" w:rsidRPr="006D5B0A" w:rsidRDefault="006D5B0A" w:rsidP="009F1F59">
            <w:pPr>
              <w:pStyle w:val="a3"/>
              <w:rPr>
                <w:rStyle w:val="a5"/>
                <w:b/>
                <w:i w:val="0"/>
                <w:color w:val="FF0000"/>
              </w:rPr>
            </w:pPr>
            <w:r w:rsidRPr="006D5B0A">
              <w:rPr>
                <w:b/>
                <w:bCs/>
                <w:i/>
                <w:color w:val="FF0000"/>
              </w:rPr>
              <w:t>Статус Программы развития</w:t>
            </w:r>
          </w:p>
        </w:tc>
        <w:tc>
          <w:tcPr>
            <w:tcW w:w="8356" w:type="dxa"/>
          </w:tcPr>
          <w:p w:rsidR="006D5B0A" w:rsidRPr="006D5B0A" w:rsidRDefault="006D5B0A" w:rsidP="009F1F59">
            <w:pPr>
              <w:pStyle w:val="a7"/>
              <w:numPr>
                <w:ilvl w:val="0"/>
                <w:numId w:val="8"/>
              </w:numPr>
              <w:shd w:val="clear" w:color="auto" w:fill="FFFFFF"/>
              <w:ind w:left="283" w:hanging="142"/>
              <w:rPr>
                <w:i/>
                <w:color w:val="000000"/>
              </w:rPr>
            </w:pPr>
            <w:r w:rsidRPr="006D5B0A">
              <w:rPr>
                <w:i/>
                <w:color w:val="000000"/>
              </w:rPr>
              <w:t>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w:t>
            </w:r>
          </w:p>
          <w:p w:rsidR="006D5B0A" w:rsidRPr="00D269D8" w:rsidRDefault="006D5B0A" w:rsidP="009F1F59">
            <w:pPr>
              <w:ind w:left="283"/>
              <w:rPr>
                <w:i/>
              </w:rPr>
            </w:pPr>
          </w:p>
        </w:tc>
      </w:tr>
      <w:tr w:rsidR="00165413" w:rsidTr="00165413">
        <w:tc>
          <w:tcPr>
            <w:tcW w:w="1844" w:type="dxa"/>
          </w:tcPr>
          <w:p w:rsidR="00165413" w:rsidRPr="00165413" w:rsidRDefault="00165413" w:rsidP="009F1F59">
            <w:pPr>
              <w:pStyle w:val="a3"/>
              <w:rPr>
                <w:b/>
                <w:color w:val="FF0000"/>
              </w:rPr>
            </w:pPr>
            <w:r w:rsidRPr="00165413">
              <w:rPr>
                <w:rStyle w:val="a5"/>
                <w:b/>
                <w:color w:val="FF0000"/>
              </w:rPr>
              <w:t>Назначение программы</w:t>
            </w:r>
          </w:p>
        </w:tc>
        <w:tc>
          <w:tcPr>
            <w:tcW w:w="8356" w:type="dxa"/>
          </w:tcPr>
          <w:p w:rsidR="00165413" w:rsidRPr="00D269D8" w:rsidRDefault="00165413" w:rsidP="009F1F59">
            <w:pPr>
              <w:numPr>
                <w:ilvl w:val="0"/>
                <w:numId w:val="1"/>
              </w:numPr>
              <w:tabs>
                <w:tab w:val="clear" w:pos="720"/>
                <w:tab w:val="num" w:pos="283"/>
              </w:tabs>
              <w:spacing w:before="100" w:beforeAutospacing="1" w:after="100" w:afterAutospacing="1"/>
              <w:ind w:left="283" w:hanging="142"/>
              <w:rPr>
                <w:i/>
              </w:rPr>
            </w:pPr>
            <w:r w:rsidRPr="00D269D8">
              <w:rPr>
                <w:i/>
              </w:rPr>
              <w:t xml:space="preserve">Программа развития предназначена для определения перспективных направлений развития образовательного  учреждения на основе анализа  работы  </w:t>
            </w:r>
            <w:r w:rsidR="00C053FE">
              <w:rPr>
                <w:i/>
              </w:rPr>
              <w:t>МК</w:t>
            </w:r>
            <w:r w:rsidRPr="00D269D8">
              <w:rPr>
                <w:i/>
              </w:rPr>
              <w:t>ДОУ за предыдущий период.</w:t>
            </w:r>
          </w:p>
          <w:p w:rsidR="00165413" w:rsidRPr="00D269D8" w:rsidRDefault="00165413" w:rsidP="009F1F59">
            <w:pPr>
              <w:numPr>
                <w:ilvl w:val="0"/>
                <w:numId w:val="1"/>
              </w:numPr>
              <w:tabs>
                <w:tab w:val="clear" w:pos="720"/>
                <w:tab w:val="num" w:pos="283"/>
              </w:tabs>
              <w:spacing w:before="100" w:beforeAutospacing="1" w:after="100" w:afterAutospacing="1"/>
              <w:ind w:left="283" w:hanging="142"/>
              <w:rPr>
                <w:i/>
              </w:rPr>
            </w:pPr>
            <w:r w:rsidRPr="00D269D8">
              <w:rPr>
                <w:i/>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165413" w:rsidTr="00165413">
        <w:tc>
          <w:tcPr>
            <w:tcW w:w="1844" w:type="dxa"/>
          </w:tcPr>
          <w:p w:rsidR="00165413" w:rsidRPr="00165413" w:rsidRDefault="00165413" w:rsidP="009F1F59">
            <w:pPr>
              <w:pStyle w:val="a3"/>
              <w:rPr>
                <w:b/>
                <w:color w:val="FF0000"/>
              </w:rPr>
            </w:pPr>
            <w:r w:rsidRPr="00165413">
              <w:rPr>
                <w:rStyle w:val="a5"/>
                <w:b/>
                <w:color w:val="FF0000"/>
              </w:rPr>
              <w:t>Проблема</w:t>
            </w:r>
          </w:p>
        </w:tc>
        <w:tc>
          <w:tcPr>
            <w:tcW w:w="8356" w:type="dxa"/>
          </w:tcPr>
          <w:p w:rsidR="00AF7CCC" w:rsidRPr="00AF7CCC" w:rsidRDefault="00165413" w:rsidP="009F1F59">
            <w:pPr>
              <w:numPr>
                <w:ilvl w:val="0"/>
                <w:numId w:val="2"/>
              </w:numPr>
              <w:tabs>
                <w:tab w:val="clear" w:pos="720"/>
                <w:tab w:val="num" w:pos="283"/>
              </w:tabs>
              <w:spacing w:before="100" w:beforeAutospacing="1" w:after="100" w:afterAutospacing="1"/>
              <w:ind w:left="283" w:hanging="142"/>
              <w:rPr>
                <w:i/>
              </w:rPr>
            </w:pPr>
            <w:r w:rsidRPr="00D269D8">
              <w:rPr>
                <w:i/>
              </w:rPr>
              <w:t xml:space="preserve">Развитие дошкольного образовательного учреждения в условиях реализации новой государственной образовательной политики, основными ориентирами которой </w:t>
            </w:r>
            <w:r w:rsidRPr="00D269D8">
              <w:rPr>
                <w:i/>
              </w:rPr>
              <w:lastRenderedPageBreak/>
              <w:t>являются: формирование российской идентичности; создание условий для сохранения, приумножения культурных и духовных ценностей народов России; понимание зависимости изменения качества человеческого ресурса от изменения качества образования; становление открытой, гибкой и доступной системы образования.</w:t>
            </w:r>
          </w:p>
          <w:p w:rsidR="00165413" w:rsidRPr="00D269D8" w:rsidRDefault="00165413" w:rsidP="009F1F59">
            <w:pPr>
              <w:numPr>
                <w:ilvl w:val="0"/>
                <w:numId w:val="2"/>
              </w:numPr>
              <w:tabs>
                <w:tab w:val="clear" w:pos="720"/>
                <w:tab w:val="num" w:pos="283"/>
              </w:tabs>
              <w:spacing w:before="100" w:beforeAutospacing="1" w:after="100" w:afterAutospacing="1"/>
              <w:ind w:left="283" w:hanging="142"/>
              <w:rPr>
                <w:i/>
              </w:rPr>
            </w:pPr>
            <w:r w:rsidRPr="00D269D8">
              <w:rPr>
                <w:i/>
              </w:rPr>
              <w:t>Объективное ухудшение  здоровья поступающих в детский сад детей, отрицательно сказывается на  получении ими качественного образования</w:t>
            </w:r>
          </w:p>
          <w:p w:rsidR="00165413" w:rsidRPr="00D269D8" w:rsidRDefault="00165413" w:rsidP="009F1F59">
            <w:pPr>
              <w:numPr>
                <w:ilvl w:val="0"/>
                <w:numId w:val="2"/>
              </w:numPr>
              <w:tabs>
                <w:tab w:val="clear" w:pos="720"/>
                <w:tab w:val="num" w:pos="283"/>
              </w:tabs>
              <w:spacing w:before="100" w:beforeAutospacing="1" w:after="100" w:afterAutospacing="1"/>
              <w:ind w:left="283" w:hanging="142"/>
              <w:rPr>
                <w:i/>
              </w:rPr>
            </w:pPr>
            <w:r w:rsidRPr="00D269D8">
              <w:rPr>
                <w:i/>
              </w:rPr>
              <w:t xml:space="preserve">Недостаточная готовность и </w:t>
            </w:r>
            <w:proofErr w:type="spellStart"/>
            <w:r w:rsidRPr="00D269D8">
              <w:rPr>
                <w:i/>
              </w:rPr>
              <w:t>включённость</w:t>
            </w:r>
            <w:proofErr w:type="spellEnd"/>
            <w:r w:rsidRPr="00D269D8">
              <w:rPr>
                <w:i/>
              </w:rPr>
              <w:t xml:space="preserve"> родителей в управление качеством образования  детей через общественно - государственные  формы управления.</w:t>
            </w:r>
          </w:p>
          <w:p w:rsidR="00165413" w:rsidRPr="00D269D8" w:rsidRDefault="00165413" w:rsidP="009F1F59">
            <w:pPr>
              <w:numPr>
                <w:ilvl w:val="0"/>
                <w:numId w:val="2"/>
              </w:numPr>
              <w:tabs>
                <w:tab w:val="clear" w:pos="720"/>
                <w:tab w:val="num" w:pos="283"/>
              </w:tabs>
              <w:spacing w:before="100" w:beforeAutospacing="1" w:after="100" w:afterAutospacing="1"/>
              <w:ind w:left="283" w:hanging="142"/>
              <w:rPr>
                <w:i/>
              </w:rPr>
            </w:pPr>
            <w:r w:rsidRPr="00D269D8">
              <w:rPr>
                <w:i/>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165413">
              <w:rPr>
                <w:rStyle w:val="a5"/>
                <w:b/>
                <w:color w:val="FF0000"/>
              </w:rPr>
              <w:lastRenderedPageBreak/>
              <w:t>Сроки реализации программы</w:t>
            </w:r>
          </w:p>
          <w:p w:rsidR="00D15AC4" w:rsidRPr="00D15AC4" w:rsidRDefault="00D15AC4" w:rsidP="009F1F59">
            <w:pPr>
              <w:pStyle w:val="a3"/>
              <w:spacing w:before="0" w:beforeAutospacing="0" w:after="0" w:afterAutospacing="0"/>
              <w:rPr>
                <w:b/>
                <w:i/>
                <w:iCs/>
                <w:color w:val="FF0000"/>
              </w:rPr>
            </w:pPr>
          </w:p>
        </w:tc>
        <w:tc>
          <w:tcPr>
            <w:tcW w:w="8356" w:type="dxa"/>
          </w:tcPr>
          <w:p w:rsidR="00165413" w:rsidRPr="00D269D8" w:rsidRDefault="00165413" w:rsidP="002D2FE6">
            <w:pPr>
              <w:pStyle w:val="a3"/>
              <w:numPr>
                <w:ilvl w:val="0"/>
                <w:numId w:val="14"/>
              </w:numPr>
              <w:ind w:left="283" w:hanging="142"/>
              <w:rPr>
                <w:i/>
              </w:rPr>
            </w:pPr>
            <w:r w:rsidRPr="00D269D8">
              <w:rPr>
                <w:i/>
              </w:rPr>
              <w:t>Программа реализуется в период 2016-2020 гг.</w:t>
            </w:r>
          </w:p>
        </w:tc>
      </w:tr>
      <w:tr w:rsidR="00165413" w:rsidTr="00165413">
        <w:tc>
          <w:tcPr>
            <w:tcW w:w="1844" w:type="dxa"/>
          </w:tcPr>
          <w:p w:rsidR="00165413" w:rsidRPr="00165413" w:rsidRDefault="00165413" w:rsidP="009F1F59">
            <w:pPr>
              <w:pStyle w:val="a3"/>
              <w:rPr>
                <w:b/>
                <w:color w:val="FF0000"/>
              </w:rPr>
            </w:pPr>
            <w:r w:rsidRPr="00165413">
              <w:rPr>
                <w:rStyle w:val="a5"/>
                <w:b/>
                <w:color w:val="FF0000"/>
              </w:rPr>
              <w:t>Название</w:t>
            </w:r>
            <w:r w:rsidRPr="00165413">
              <w:rPr>
                <w:rStyle w:val="a4"/>
                <w:i/>
                <w:iCs/>
                <w:color w:val="FF0000"/>
              </w:rPr>
              <w:t xml:space="preserve"> </w:t>
            </w:r>
          </w:p>
          <w:p w:rsidR="00165413" w:rsidRPr="00165413" w:rsidRDefault="00165413" w:rsidP="009F1F59">
            <w:pPr>
              <w:pStyle w:val="a3"/>
              <w:rPr>
                <w:b/>
                <w:color w:val="FF0000"/>
              </w:rPr>
            </w:pPr>
            <w:r w:rsidRPr="00165413">
              <w:rPr>
                <w:rStyle w:val="a4"/>
                <w:color w:val="FF0000"/>
              </w:rPr>
              <w:t> </w:t>
            </w:r>
          </w:p>
        </w:tc>
        <w:tc>
          <w:tcPr>
            <w:tcW w:w="8356" w:type="dxa"/>
          </w:tcPr>
          <w:p w:rsidR="00165413" w:rsidRPr="00D269D8" w:rsidRDefault="003E0B3C" w:rsidP="002D2FE6">
            <w:pPr>
              <w:pStyle w:val="a3"/>
              <w:numPr>
                <w:ilvl w:val="0"/>
                <w:numId w:val="14"/>
              </w:numPr>
              <w:ind w:left="283" w:hanging="142"/>
              <w:rPr>
                <w:i/>
              </w:rPr>
            </w:pPr>
            <w:r>
              <w:rPr>
                <w:i/>
              </w:rPr>
              <w:t xml:space="preserve">Программа  </w:t>
            </w:r>
            <w:r w:rsidR="00165413" w:rsidRPr="00D269D8">
              <w:rPr>
                <w:i/>
              </w:rPr>
              <w:t xml:space="preserve">развития   муниципального </w:t>
            </w:r>
            <w:r>
              <w:rPr>
                <w:i/>
              </w:rPr>
              <w:t xml:space="preserve"> </w:t>
            </w:r>
            <w:r w:rsidR="00165413" w:rsidRPr="00D269D8">
              <w:rPr>
                <w:i/>
              </w:rPr>
              <w:t xml:space="preserve">казенного дошкольного образовательного учреждения «Детский сад </w:t>
            </w:r>
            <w:r w:rsidR="00165413" w:rsidRPr="00D269D8">
              <w:rPr>
                <w:i/>
                <w:lang w:val="en-US"/>
              </w:rPr>
              <w:t>c</w:t>
            </w:r>
            <w:r w:rsidR="00C053FE">
              <w:rPr>
                <w:i/>
              </w:rPr>
              <w:t xml:space="preserve"> </w:t>
            </w:r>
            <w:proofErr w:type="spellStart"/>
            <w:r w:rsidR="00C053FE">
              <w:rPr>
                <w:i/>
              </w:rPr>
              <w:t>Миглакасимахи</w:t>
            </w:r>
            <w:proofErr w:type="spellEnd"/>
            <w:r w:rsidR="00C053FE">
              <w:rPr>
                <w:i/>
              </w:rPr>
              <w:t>» на 2017-2022</w:t>
            </w:r>
            <w:r w:rsidR="00165413" w:rsidRPr="00D269D8">
              <w:rPr>
                <w:i/>
              </w:rPr>
              <w:t xml:space="preserve"> г.</w:t>
            </w:r>
            <w:r w:rsidR="00165413" w:rsidRPr="00D269D8">
              <w:rPr>
                <w:rStyle w:val="a4"/>
                <w:i/>
              </w:rPr>
              <w:t> </w:t>
            </w:r>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165413">
              <w:rPr>
                <w:rStyle w:val="a5"/>
                <w:b/>
                <w:color w:val="FF0000"/>
              </w:rPr>
              <w:t>Авторы</w:t>
            </w:r>
          </w:p>
          <w:p w:rsidR="00D15AC4" w:rsidRPr="00D15AC4" w:rsidRDefault="00D15AC4" w:rsidP="009F1F59">
            <w:pPr>
              <w:pStyle w:val="a3"/>
              <w:spacing w:before="0" w:beforeAutospacing="0" w:after="0" w:afterAutospacing="0"/>
              <w:rPr>
                <w:b/>
                <w:i/>
                <w:iCs/>
                <w:color w:val="FF0000"/>
              </w:rPr>
            </w:pPr>
          </w:p>
        </w:tc>
        <w:tc>
          <w:tcPr>
            <w:tcW w:w="8356" w:type="dxa"/>
          </w:tcPr>
          <w:p w:rsidR="00165413" w:rsidRPr="003E0B3C" w:rsidRDefault="003E0B3C" w:rsidP="002D2FE6">
            <w:pPr>
              <w:pStyle w:val="a3"/>
              <w:numPr>
                <w:ilvl w:val="0"/>
                <w:numId w:val="10"/>
              </w:numPr>
              <w:ind w:left="283" w:hanging="142"/>
              <w:rPr>
                <w:i/>
              </w:rPr>
            </w:pPr>
            <w:r w:rsidRPr="003E0B3C">
              <w:rPr>
                <w:i/>
              </w:rPr>
              <w:t>Заведующий</w:t>
            </w:r>
            <w:r w:rsidR="00C053FE">
              <w:rPr>
                <w:i/>
              </w:rPr>
              <w:t xml:space="preserve"> МКДОУ</w:t>
            </w:r>
            <w:r w:rsidRPr="003E0B3C">
              <w:rPr>
                <w:i/>
              </w:rPr>
              <w:t xml:space="preserve"> и педагогический коллектив </w:t>
            </w:r>
            <w:r w:rsidR="00165413" w:rsidRPr="003E0B3C">
              <w:rPr>
                <w:i/>
              </w:rPr>
              <w:t xml:space="preserve">   </w:t>
            </w:r>
            <w:r w:rsidR="00C053FE">
              <w:rPr>
                <w:i/>
              </w:rPr>
              <w:t>МК</w:t>
            </w:r>
            <w:r w:rsidR="00165413" w:rsidRPr="003E0B3C">
              <w:rPr>
                <w:i/>
              </w:rPr>
              <w:t xml:space="preserve">ДОУ.  </w:t>
            </w:r>
          </w:p>
        </w:tc>
      </w:tr>
      <w:tr w:rsidR="003E0B3C" w:rsidTr="00165413">
        <w:tc>
          <w:tcPr>
            <w:tcW w:w="1844" w:type="dxa"/>
          </w:tcPr>
          <w:p w:rsidR="003E0B3C" w:rsidRPr="003E0B3C" w:rsidRDefault="003E0B3C" w:rsidP="009F1F59">
            <w:pPr>
              <w:pStyle w:val="a3"/>
              <w:spacing w:before="0" w:beforeAutospacing="0" w:after="0" w:afterAutospacing="0"/>
              <w:rPr>
                <w:rStyle w:val="a5"/>
                <w:b/>
                <w:i w:val="0"/>
                <w:color w:val="FF0000"/>
              </w:rPr>
            </w:pPr>
            <w:r w:rsidRPr="003E0B3C">
              <w:rPr>
                <w:b/>
                <w:i/>
                <w:color w:val="FF0000"/>
              </w:rPr>
              <w:t>Основные исполнители программы</w:t>
            </w:r>
          </w:p>
        </w:tc>
        <w:tc>
          <w:tcPr>
            <w:tcW w:w="8356" w:type="dxa"/>
          </w:tcPr>
          <w:p w:rsidR="003E0B3C" w:rsidRPr="003E0B3C" w:rsidRDefault="003E0B3C" w:rsidP="002D2FE6">
            <w:pPr>
              <w:pStyle w:val="a3"/>
              <w:numPr>
                <w:ilvl w:val="0"/>
                <w:numId w:val="10"/>
              </w:numPr>
              <w:ind w:left="283" w:hanging="142"/>
              <w:rPr>
                <w:i/>
              </w:rPr>
            </w:pPr>
            <w:r w:rsidRPr="003E0B3C">
              <w:rPr>
                <w:i/>
              </w:rPr>
              <w:t>Коллектив</w:t>
            </w:r>
            <w:r w:rsidR="00C053FE">
              <w:rPr>
                <w:i/>
              </w:rPr>
              <w:t xml:space="preserve"> МКДОУ</w:t>
            </w:r>
          </w:p>
        </w:tc>
      </w:tr>
      <w:tr w:rsidR="00165413" w:rsidTr="00165413">
        <w:tc>
          <w:tcPr>
            <w:tcW w:w="1844" w:type="dxa"/>
            <w:tcBorders>
              <w:bottom w:val="single" w:sz="4" w:space="0" w:color="auto"/>
            </w:tcBorders>
          </w:tcPr>
          <w:p w:rsidR="00165413" w:rsidRDefault="00165413" w:rsidP="009F1F59">
            <w:pPr>
              <w:pStyle w:val="a3"/>
              <w:rPr>
                <w:rStyle w:val="a5"/>
                <w:b/>
                <w:color w:val="FF0000"/>
              </w:rPr>
            </w:pPr>
            <w:r w:rsidRPr="00165413">
              <w:rPr>
                <w:rStyle w:val="a5"/>
                <w:b/>
                <w:color w:val="FF0000"/>
              </w:rPr>
              <w:t>Цель</w:t>
            </w:r>
          </w:p>
          <w:p w:rsidR="00D15AC4" w:rsidRPr="00165413" w:rsidRDefault="00D15AC4" w:rsidP="009F1F59">
            <w:pPr>
              <w:pStyle w:val="a3"/>
              <w:rPr>
                <w:b/>
                <w:color w:val="FF0000"/>
              </w:rPr>
            </w:pPr>
          </w:p>
        </w:tc>
        <w:tc>
          <w:tcPr>
            <w:tcW w:w="8356" w:type="dxa"/>
          </w:tcPr>
          <w:p w:rsidR="00165413" w:rsidRPr="00D269D8" w:rsidRDefault="00165413" w:rsidP="009F1F59">
            <w:pPr>
              <w:numPr>
                <w:ilvl w:val="0"/>
                <w:numId w:val="3"/>
              </w:numPr>
              <w:tabs>
                <w:tab w:val="clear" w:pos="720"/>
                <w:tab w:val="num" w:pos="283"/>
              </w:tabs>
              <w:spacing w:before="100" w:beforeAutospacing="1" w:after="100" w:afterAutospacing="1"/>
              <w:ind w:left="283" w:hanging="142"/>
              <w:rPr>
                <w:i/>
              </w:rPr>
            </w:pPr>
            <w:r w:rsidRPr="00D269D8">
              <w:rPr>
                <w:i/>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165413" w:rsidRPr="00D269D8" w:rsidRDefault="00165413" w:rsidP="009F1F59">
            <w:pPr>
              <w:numPr>
                <w:ilvl w:val="0"/>
                <w:numId w:val="3"/>
              </w:numPr>
              <w:tabs>
                <w:tab w:val="clear" w:pos="720"/>
                <w:tab w:val="num" w:pos="283"/>
              </w:tabs>
              <w:spacing w:before="100" w:beforeAutospacing="1" w:after="100" w:afterAutospacing="1"/>
              <w:ind w:left="283" w:hanging="142"/>
              <w:rPr>
                <w:i/>
              </w:rPr>
            </w:pPr>
            <w:r w:rsidRPr="00D269D8">
              <w:rPr>
                <w:i/>
              </w:rPr>
              <w:t xml:space="preserve">Повышение качества образования и воспитания в ДОУ через внедрение современных педагогических технологий, в том числе информационно-коммуникационных. </w:t>
            </w:r>
          </w:p>
        </w:tc>
      </w:tr>
      <w:tr w:rsidR="00165413" w:rsidTr="00165413">
        <w:tc>
          <w:tcPr>
            <w:tcW w:w="1844" w:type="dxa"/>
          </w:tcPr>
          <w:p w:rsidR="00165413" w:rsidRPr="00E14C23" w:rsidRDefault="00165413" w:rsidP="009F1F59">
            <w:pPr>
              <w:pStyle w:val="a3"/>
              <w:rPr>
                <w:b/>
                <w:color w:val="FF0000"/>
              </w:rPr>
            </w:pPr>
            <w:r w:rsidRPr="00E14C23">
              <w:rPr>
                <w:rStyle w:val="a5"/>
                <w:b/>
                <w:color w:val="FF0000"/>
              </w:rPr>
              <w:t>Задачи</w:t>
            </w:r>
          </w:p>
          <w:p w:rsidR="00165413" w:rsidRPr="00E14C23" w:rsidRDefault="00165413" w:rsidP="009F1F59">
            <w:pPr>
              <w:pStyle w:val="a3"/>
              <w:rPr>
                <w:b/>
                <w:color w:val="FF0000"/>
              </w:rPr>
            </w:pPr>
            <w:r w:rsidRPr="00E14C23">
              <w:rPr>
                <w:rStyle w:val="a5"/>
                <w:b/>
                <w:color w:val="FF0000"/>
              </w:rPr>
              <w:t> </w:t>
            </w:r>
          </w:p>
        </w:tc>
        <w:tc>
          <w:tcPr>
            <w:tcW w:w="8356" w:type="dxa"/>
          </w:tcPr>
          <w:p w:rsidR="00165413" w:rsidRPr="00D269D8" w:rsidRDefault="00165413" w:rsidP="009F1F59">
            <w:pPr>
              <w:numPr>
                <w:ilvl w:val="0"/>
                <w:numId w:val="4"/>
              </w:numPr>
              <w:tabs>
                <w:tab w:val="clear" w:pos="720"/>
                <w:tab w:val="num" w:pos="283"/>
              </w:tabs>
              <w:spacing w:before="100" w:beforeAutospacing="1" w:after="100" w:afterAutospacing="1"/>
              <w:ind w:left="283" w:hanging="142"/>
              <w:rPr>
                <w:i/>
              </w:rPr>
            </w:pPr>
            <w:r w:rsidRPr="00D269D8">
              <w:rPr>
                <w:i/>
              </w:rPr>
              <w:t>Сохранение качества воспитания и образования в ДОУ</w:t>
            </w:r>
          </w:p>
          <w:p w:rsidR="00165413" w:rsidRPr="00D269D8" w:rsidRDefault="00165413" w:rsidP="009F1F59">
            <w:pPr>
              <w:numPr>
                <w:ilvl w:val="0"/>
                <w:numId w:val="4"/>
              </w:numPr>
              <w:tabs>
                <w:tab w:val="clear" w:pos="720"/>
                <w:tab w:val="num" w:pos="283"/>
              </w:tabs>
              <w:spacing w:before="100" w:beforeAutospacing="1" w:after="100" w:afterAutospacing="1"/>
              <w:ind w:left="283" w:hanging="142"/>
              <w:rPr>
                <w:i/>
              </w:rPr>
            </w:pPr>
            <w:r w:rsidRPr="00D269D8">
              <w:rPr>
                <w:i/>
              </w:rPr>
              <w:t xml:space="preserve">Повышение эффективности использования средств информатизации в образовательном процессе. </w:t>
            </w:r>
          </w:p>
          <w:p w:rsidR="00165413" w:rsidRPr="00D269D8" w:rsidRDefault="00165413" w:rsidP="009F1F59">
            <w:pPr>
              <w:numPr>
                <w:ilvl w:val="0"/>
                <w:numId w:val="4"/>
              </w:numPr>
              <w:tabs>
                <w:tab w:val="clear" w:pos="720"/>
                <w:tab w:val="num" w:pos="283"/>
              </w:tabs>
              <w:spacing w:before="100" w:beforeAutospacing="1" w:after="100" w:afterAutospacing="1"/>
              <w:ind w:left="283" w:hanging="142"/>
              <w:rPr>
                <w:i/>
              </w:rPr>
            </w:pPr>
            <w:r w:rsidRPr="00D269D8">
              <w:rPr>
                <w:i/>
              </w:rPr>
              <w:t xml:space="preserve">Совершенствование материально-технического и программного обеспечения. </w:t>
            </w:r>
          </w:p>
          <w:p w:rsidR="00165413" w:rsidRPr="00D269D8" w:rsidRDefault="00165413" w:rsidP="009F1F59">
            <w:pPr>
              <w:numPr>
                <w:ilvl w:val="0"/>
                <w:numId w:val="4"/>
              </w:numPr>
              <w:tabs>
                <w:tab w:val="clear" w:pos="720"/>
                <w:tab w:val="num" w:pos="283"/>
              </w:tabs>
              <w:spacing w:before="100" w:beforeAutospacing="1" w:after="100" w:afterAutospacing="1"/>
              <w:ind w:left="283" w:hanging="142"/>
              <w:rPr>
                <w:i/>
              </w:rPr>
            </w:pPr>
            <w:r w:rsidRPr="00D269D8">
              <w:rPr>
                <w:i/>
              </w:rPr>
              <w:t xml:space="preserve">Использование возможностей сетевого взаимодействия и интеграции в образовательном процессе. </w:t>
            </w:r>
          </w:p>
          <w:p w:rsidR="00F03694" w:rsidRDefault="00165413" w:rsidP="009F1F59">
            <w:pPr>
              <w:numPr>
                <w:ilvl w:val="0"/>
                <w:numId w:val="4"/>
              </w:numPr>
              <w:tabs>
                <w:tab w:val="clear" w:pos="720"/>
                <w:tab w:val="num" w:pos="283"/>
              </w:tabs>
              <w:spacing w:before="100" w:beforeAutospacing="1" w:after="100" w:afterAutospacing="1"/>
              <w:ind w:left="283" w:hanging="142"/>
              <w:rPr>
                <w:i/>
              </w:rPr>
            </w:pPr>
            <w:r w:rsidRPr="00D269D8">
              <w:rPr>
                <w:i/>
              </w:rPr>
              <w:t>Освоение и внедрение новых технологий воспитания и образования дошкольников, через обновление развивающей образовательной среды ДОУ, способствующей самореализации ребёнка в разных видах деятельности</w:t>
            </w:r>
          </w:p>
          <w:p w:rsidR="00F03694" w:rsidRPr="00F03694" w:rsidRDefault="00F03694" w:rsidP="009F1F59">
            <w:pPr>
              <w:numPr>
                <w:ilvl w:val="0"/>
                <w:numId w:val="4"/>
              </w:numPr>
              <w:tabs>
                <w:tab w:val="clear" w:pos="720"/>
                <w:tab w:val="num" w:pos="283"/>
              </w:tabs>
              <w:ind w:left="283" w:hanging="142"/>
              <w:rPr>
                <w:i/>
              </w:rPr>
            </w:pPr>
            <w:r w:rsidRPr="00F03694">
              <w:rPr>
                <w:i/>
              </w:rPr>
              <w:t>Обогатить и усовершенствовать предметно-развивающую  среду, способствующую формированию общей культуры, развитию физических, интеллектуальных и личностных качеств воспитанников. .</w:t>
            </w:r>
          </w:p>
          <w:p w:rsidR="00F03694" w:rsidRDefault="00F03694" w:rsidP="002D2FE6">
            <w:pPr>
              <w:pStyle w:val="a7"/>
              <w:numPr>
                <w:ilvl w:val="0"/>
                <w:numId w:val="11"/>
              </w:numPr>
              <w:ind w:left="283" w:hanging="142"/>
              <w:rPr>
                <w:i/>
              </w:rPr>
            </w:pPr>
            <w:r w:rsidRPr="00F03694">
              <w:rPr>
                <w:i/>
              </w:rPr>
              <w:t>Усовершенствовать взаимодействие ДОУ с родителями воспитанников  посредством организации совместной эффективной деятельности и их участия в  образовательном процессе.</w:t>
            </w:r>
          </w:p>
          <w:p w:rsidR="00F03694" w:rsidRPr="00F03694" w:rsidRDefault="00F03694" w:rsidP="002D2FE6">
            <w:pPr>
              <w:pStyle w:val="a7"/>
              <w:numPr>
                <w:ilvl w:val="0"/>
                <w:numId w:val="11"/>
              </w:numPr>
              <w:ind w:left="283" w:hanging="142"/>
              <w:rPr>
                <w:i/>
              </w:rPr>
            </w:pPr>
            <w:r w:rsidRPr="00F03694">
              <w:rPr>
                <w:i/>
              </w:rPr>
              <w:t xml:space="preserve"> Усовершенствовать  систему обеспечения безопасности участников образовательного процесса</w:t>
            </w:r>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E14C23">
              <w:rPr>
                <w:rStyle w:val="a5"/>
                <w:b/>
                <w:color w:val="FF0000"/>
              </w:rPr>
              <w:t>Финансовое обеспечение программы</w:t>
            </w:r>
          </w:p>
          <w:p w:rsidR="00D15AC4" w:rsidRPr="00D15AC4" w:rsidRDefault="00D15AC4" w:rsidP="009F1F59">
            <w:pPr>
              <w:pStyle w:val="a3"/>
              <w:spacing w:before="0" w:beforeAutospacing="0" w:after="0" w:afterAutospacing="0"/>
              <w:rPr>
                <w:b/>
                <w:i/>
                <w:iCs/>
                <w:color w:val="FF0000"/>
              </w:rPr>
            </w:pPr>
          </w:p>
        </w:tc>
        <w:tc>
          <w:tcPr>
            <w:tcW w:w="8356" w:type="dxa"/>
          </w:tcPr>
          <w:p w:rsidR="00165413" w:rsidRPr="00D269D8" w:rsidRDefault="00165413" w:rsidP="009F1F59">
            <w:pPr>
              <w:numPr>
                <w:ilvl w:val="0"/>
                <w:numId w:val="5"/>
              </w:numPr>
              <w:tabs>
                <w:tab w:val="clear" w:pos="720"/>
                <w:tab w:val="num" w:pos="283"/>
              </w:tabs>
              <w:spacing w:before="100" w:beforeAutospacing="1" w:after="100" w:afterAutospacing="1"/>
              <w:ind w:left="283" w:hanging="142"/>
              <w:rPr>
                <w:i/>
              </w:rPr>
            </w:pPr>
            <w:r w:rsidRPr="00D269D8">
              <w:rPr>
                <w:i/>
              </w:rPr>
              <w:t>рациональное использование бюджета</w:t>
            </w:r>
          </w:p>
          <w:p w:rsidR="00165413" w:rsidRPr="00D269D8" w:rsidRDefault="00165413" w:rsidP="009F1F59">
            <w:pPr>
              <w:numPr>
                <w:ilvl w:val="0"/>
                <w:numId w:val="5"/>
              </w:numPr>
              <w:tabs>
                <w:tab w:val="clear" w:pos="720"/>
                <w:tab w:val="num" w:pos="283"/>
              </w:tabs>
              <w:spacing w:before="100" w:beforeAutospacing="1" w:after="100" w:afterAutospacing="1"/>
              <w:ind w:left="283" w:hanging="142"/>
              <w:rPr>
                <w:i/>
              </w:rPr>
            </w:pPr>
            <w:r w:rsidRPr="00D269D8">
              <w:rPr>
                <w:i/>
              </w:rPr>
              <w:t>спонсорская помощь, благотворительность</w:t>
            </w:r>
          </w:p>
        </w:tc>
      </w:tr>
      <w:tr w:rsidR="00165413" w:rsidTr="00165413">
        <w:tc>
          <w:tcPr>
            <w:tcW w:w="1844" w:type="dxa"/>
          </w:tcPr>
          <w:p w:rsidR="00165413" w:rsidRPr="00E14C23" w:rsidRDefault="00165413" w:rsidP="009F1F59">
            <w:pPr>
              <w:pStyle w:val="a3"/>
              <w:rPr>
                <w:b/>
                <w:color w:val="FF0000"/>
              </w:rPr>
            </w:pPr>
            <w:r w:rsidRPr="00E14C23">
              <w:rPr>
                <w:rStyle w:val="a5"/>
                <w:b/>
                <w:color w:val="FF0000"/>
              </w:rPr>
              <w:t>Ожидаемые результаты:</w:t>
            </w:r>
          </w:p>
          <w:p w:rsidR="00165413" w:rsidRPr="00E14C23" w:rsidRDefault="00165413" w:rsidP="009F1F59">
            <w:pPr>
              <w:pStyle w:val="a3"/>
              <w:rPr>
                <w:b/>
                <w:color w:val="FF0000"/>
              </w:rPr>
            </w:pPr>
            <w:r w:rsidRPr="00E14C23">
              <w:rPr>
                <w:rStyle w:val="a5"/>
                <w:b/>
                <w:color w:val="FF0000"/>
              </w:rPr>
              <w:lastRenderedPageBreak/>
              <w:t> </w:t>
            </w:r>
          </w:p>
        </w:tc>
        <w:tc>
          <w:tcPr>
            <w:tcW w:w="8356" w:type="dxa"/>
          </w:tcPr>
          <w:p w:rsidR="00165413" w:rsidRPr="00D269D8" w:rsidRDefault="00165413" w:rsidP="009F1F59">
            <w:pPr>
              <w:numPr>
                <w:ilvl w:val="0"/>
                <w:numId w:val="6"/>
              </w:numPr>
              <w:tabs>
                <w:tab w:val="clear" w:pos="720"/>
                <w:tab w:val="num" w:pos="283"/>
              </w:tabs>
              <w:spacing w:before="100" w:beforeAutospacing="1" w:after="100" w:afterAutospacing="1"/>
              <w:ind w:left="283" w:hanging="142"/>
              <w:rPr>
                <w:i/>
              </w:rPr>
            </w:pPr>
            <w:r w:rsidRPr="00D269D8">
              <w:rPr>
                <w:i/>
              </w:rPr>
              <w:lastRenderedPageBreak/>
              <w:t>повышение компетентности педагогов в области применения ИКТ.</w:t>
            </w:r>
          </w:p>
          <w:p w:rsidR="00165413" w:rsidRPr="00D269D8" w:rsidRDefault="00165413" w:rsidP="009F1F59">
            <w:pPr>
              <w:numPr>
                <w:ilvl w:val="0"/>
                <w:numId w:val="6"/>
              </w:numPr>
              <w:tabs>
                <w:tab w:val="clear" w:pos="720"/>
                <w:tab w:val="num" w:pos="283"/>
              </w:tabs>
              <w:spacing w:before="100" w:beforeAutospacing="1" w:after="100" w:afterAutospacing="1"/>
              <w:ind w:left="283" w:hanging="142"/>
              <w:rPr>
                <w:i/>
              </w:rPr>
            </w:pPr>
            <w:r w:rsidRPr="00D269D8">
              <w:rPr>
                <w:i/>
              </w:rPr>
              <w:t>внедрение информационных технологий в образовательный процесс.</w:t>
            </w:r>
          </w:p>
          <w:p w:rsidR="00165413" w:rsidRPr="00D269D8" w:rsidRDefault="00165413" w:rsidP="009F1F59">
            <w:pPr>
              <w:numPr>
                <w:ilvl w:val="0"/>
                <w:numId w:val="6"/>
              </w:numPr>
              <w:tabs>
                <w:tab w:val="clear" w:pos="720"/>
                <w:tab w:val="num" w:pos="283"/>
              </w:tabs>
              <w:spacing w:before="100" w:beforeAutospacing="1" w:after="100" w:afterAutospacing="1"/>
              <w:ind w:left="283" w:hanging="142"/>
              <w:rPr>
                <w:i/>
              </w:rPr>
            </w:pPr>
            <w:r w:rsidRPr="00D269D8">
              <w:rPr>
                <w:i/>
              </w:rPr>
              <w:t xml:space="preserve">создание базы методических разработок с  использованием ИКТ для развития </w:t>
            </w:r>
            <w:r w:rsidRPr="00D269D8">
              <w:rPr>
                <w:i/>
              </w:rPr>
              <w:lastRenderedPageBreak/>
              <w:t>творческого потенциала ребенка в условиях ДОУ.</w:t>
            </w:r>
          </w:p>
          <w:p w:rsidR="00165413" w:rsidRPr="00D269D8" w:rsidRDefault="00165413" w:rsidP="009F1F59">
            <w:pPr>
              <w:numPr>
                <w:ilvl w:val="0"/>
                <w:numId w:val="6"/>
              </w:numPr>
              <w:tabs>
                <w:tab w:val="clear" w:pos="720"/>
                <w:tab w:val="num" w:pos="283"/>
              </w:tabs>
              <w:spacing w:before="100" w:beforeAutospacing="1" w:after="100" w:afterAutospacing="1"/>
              <w:ind w:left="283" w:hanging="142"/>
              <w:rPr>
                <w:i/>
              </w:rPr>
            </w:pPr>
            <w:r w:rsidRPr="00D269D8">
              <w:rPr>
                <w:i/>
              </w:rPr>
              <w:t>улучшение состояния здоровья детей способствует повышению качества их образования</w:t>
            </w:r>
          </w:p>
          <w:p w:rsidR="00165413" w:rsidRPr="00D269D8" w:rsidRDefault="00165413" w:rsidP="009F1F59">
            <w:pPr>
              <w:numPr>
                <w:ilvl w:val="0"/>
                <w:numId w:val="6"/>
              </w:numPr>
              <w:tabs>
                <w:tab w:val="clear" w:pos="720"/>
                <w:tab w:val="num" w:pos="283"/>
              </w:tabs>
              <w:spacing w:before="100" w:beforeAutospacing="1" w:after="100" w:afterAutospacing="1"/>
              <w:ind w:left="283" w:hanging="142"/>
              <w:rPr>
                <w:i/>
              </w:rPr>
            </w:pPr>
            <w:r w:rsidRPr="00D269D8">
              <w:rPr>
                <w:i/>
              </w:rPr>
              <w:t>повышение технологической культуры педагогов</w:t>
            </w:r>
          </w:p>
          <w:p w:rsidR="00165413" w:rsidRPr="00D269D8" w:rsidRDefault="00165413" w:rsidP="009F1F59">
            <w:pPr>
              <w:numPr>
                <w:ilvl w:val="0"/>
                <w:numId w:val="6"/>
              </w:numPr>
              <w:tabs>
                <w:tab w:val="clear" w:pos="720"/>
                <w:tab w:val="num" w:pos="283"/>
              </w:tabs>
              <w:spacing w:before="100" w:beforeAutospacing="1" w:after="100" w:afterAutospacing="1"/>
              <w:ind w:left="283" w:hanging="142"/>
              <w:rPr>
                <w:i/>
              </w:rPr>
            </w:pPr>
            <w:r w:rsidRPr="00D269D8">
              <w:rPr>
                <w:i/>
              </w:rPr>
              <w:t>качество сформированных ключевых компетенций способствует успешному обучению ребёнка в школе</w:t>
            </w:r>
          </w:p>
          <w:p w:rsidR="00450E4C" w:rsidRDefault="00165413" w:rsidP="009F1F59">
            <w:pPr>
              <w:numPr>
                <w:ilvl w:val="0"/>
                <w:numId w:val="6"/>
              </w:numPr>
              <w:tabs>
                <w:tab w:val="clear" w:pos="720"/>
                <w:tab w:val="num" w:pos="283"/>
              </w:tabs>
              <w:spacing w:before="100" w:beforeAutospacing="1" w:after="100" w:afterAutospacing="1"/>
              <w:ind w:left="283" w:hanging="142"/>
              <w:rPr>
                <w:i/>
              </w:rPr>
            </w:pPr>
            <w:r w:rsidRPr="00D269D8">
              <w:rPr>
                <w:i/>
              </w:rPr>
              <w:t>органы государственно-общественного управления учреждением способствует повышению качества образования дошкольников, расширению доли внебюджетного финансирования</w:t>
            </w:r>
          </w:p>
          <w:p w:rsidR="00450E4C" w:rsidRPr="00450E4C" w:rsidRDefault="00450E4C" w:rsidP="009F1F59">
            <w:pPr>
              <w:numPr>
                <w:ilvl w:val="0"/>
                <w:numId w:val="6"/>
              </w:numPr>
              <w:tabs>
                <w:tab w:val="clear" w:pos="720"/>
                <w:tab w:val="num" w:pos="283"/>
              </w:tabs>
              <w:spacing w:before="100" w:beforeAutospacing="1" w:after="100" w:afterAutospacing="1"/>
              <w:ind w:left="283" w:hanging="142"/>
              <w:rPr>
                <w:i/>
              </w:rPr>
            </w:pPr>
            <w:r w:rsidRPr="00450E4C">
              <w:rPr>
                <w:i/>
                <w:color w:val="0A0D10"/>
              </w:rPr>
              <w:t>Оптимизирование процесса воспитания и обучения дошкольников.</w:t>
            </w:r>
          </w:p>
          <w:p w:rsidR="00450E4C" w:rsidRPr="00450E4C" w:rsidRDefault="00450E4C" w:rsidP="009F1F59">
            <w:pPr>
              <w:numPr>
                <w:ilvl w:val="0"/>
                <w:numId w:val="6"/>
              </w:numPr>
              <w:tabs>
                <w:tab w:val="clear" w:pos="720"/>
                <w:tab w:val="num" w:pos="283"/>
              </w:tabs>
              <w:ind w:left="283" w:hanging="142"/>
              <w:rPr>
                <w:i/>
              </w:rPr>
            </w:pPr>
            <w:r w:rsidRPr="00450E4C">
              <w:rPr>
                <w:i/>
                <w:color w:val="000000"/>
              </w:rPr>
              <w:t xml:space="preserve">Формирование общей культуры, развитие </w:t>
            </w:r>
            <w:r w:rsidRPr="00450E4C">
              <w:rPr>
                <w:i/>
              </w:rPr>
              <w:t>физических, интеллектуальных и личностных качеств воспитанников</w:t>
            </w:r>
          </w:p>
          <w:p w:rsidR="00450E4C" w:rsidRPr="00450E4C" w:rsidRDefault="00450E4C" w:rsidP="002D2FE6">
            <w:pPr>
              <w:numPr>
                <w:ilvl w:val="0"/>
                <w:numId w:val="12"/>
              </w:numPr>
              <w:tabs>
                <w:tab w:val="left" w:pos="201"/>
              </w:tabs>
              <w:ind w:left="283" w:hanging="142"/>
              <w:rPr>
                <w:i/>
              </w:rPr>
            </w:pPr>
            <w:r w:rsidRPr="00450E4C">
              <w:rPr>
                <w:i/>
              </w:rPr>
              <w:t>Информирование  процесса образования:</w:t>
            </w:r>
          </w:p>
          <w:p w:rsidR="00450E4C" w:rsidRPr="00450E4C" w:rsidRDefault="00450E4C" w:rsidP="002D2FE6">
            <w:pPr>
              <w:pStyle w:val="a7"/>
              <w:numPr>
                <w:ilvl w:val="0"/>
                <w:numId w:val="13"/>
              </w:numPr>
              <w:tabs>
                <w:tab w:val="num" w:pos="110"/>
                <w:tab w:val="left" w:pos="540"/>
              </w:tabs>
              <w:rPr>
                <w:i/>
              </w:rPr>
            </w:pPr>
            <w:r w:rsidRPr="00450E4C">
              <w:rPr>
                <w:i/>
              </w:rPr>
              <w:t xml:space="preserve">пополнение информации на сайте детского сада, для возможности качественного предоставления услуг в электронной форме. </w:t>
            </w:r>
          </w:p>
          <w:p w:rsidR="00450E4C" w:rsidRPr="00450E4C" w:rsidRDefault="00450E4C" w:rsidP="002D2FE6">
            <w:pPr>
              <w:numPr>
                <w:ilvl w:val="0"/>
                <w:numId w:val="12"/>
              </w:numPr>
              <w:ind w:left="283" w:hanging="142"/>
              <w:rPr>
                <w:bCs/>
                <w:i/>
              </w:rPr>
            </w:pPr>
            <w:r w:rsidRPr="00450E4C">
              <w:rPr>
                <w:bCs/>
                <w:i/>
              </w:rPr>
              <w:t>Активизация  использования в образовательном процессе интерактивных технологий и электронных образовательных ресурсов.</w:t>
            </w:r>
          </w:p>
          <w:p w:rsidR="00450E4C" w:rsidRPr="00450E4C" w:rsidRDefault="00450E4C" w:rsidP="002D2FE6">
            <w:pPr>
              <w:numPr>
                <w:ilvl w:val="0"/>
                <w:numId w:val="12"/>
              </w:numPr>
              <w:ind w:left="283" w:hanging="142"/>
              <w:rPr>
                <w:bCs/>
                <w:i/>
              </w:rPr>
            </w:pPr>
            <w:r w:rsidRPr="00450E4C">
              <w:rPr>
                <w:bCs/>
                <w:i/>
              </w:rPr>
              <w:t xml:space="preserve">Рост числа педагогов, освоивших современные образовательные технологии. </w:t>
            </w:r>
          </w:p>
          <w:p w:rsidR="00450E4C" w:rsidRPr="00450E4C" w:rsidRDefault="00450E4C" w:rsidP="002D2FE6">
            <w:pPr>
              <w:numPr>
                <w:ilvl w:val="0"/>
                <w:numId w:val="12"/>
              </w:numPr>
              <w:ind w:left="283" w:hanging="142"/>
              <w:rPr>
                <w:bCs/>
                <w:i/>
              </w:rPr>
            </w:pPr>
            <w:r w:rsidRPr="00450E4C">
              <w:rPr>
                <w:bCs/>
                <w:i/>
              </w:rPr>
              <w:t>Рост числа педагогов, прошедших обучение на курсах  до 100 %.</w:t>
            </w:r>
          </w:p>
          <w:p w:rsidR="00450E4C" w:rsidRPr="00450E4C" w:rsidRDefault="00450E4C" w:rsidP="002D2FE6">
            <w:pPr>
              <w:numPr>
                <w:ilvl w:val="0"/>
                <w:numId w:val="12"/>
              </w:numPr>
              <w:ind w:left="283" w:hanging="142"/>
              <w:rPr>
                <w:bCs/>
                <w:i/>
              </w:rPr>
            </w:pPr>
            <w:r w:rsidRPr="00450E4C">
              <w:rPr>
                <w:bCs/>
                <w:i/>
              </w:rPr>
              <w:t>Обеспечение открытого информационного пространства учреждения.</w:t>
            </w:r>
          </w:p>
          <w:p w:rsidR="00450E4C" w:rsidRPr="00450E4C" w:rsidRDefault="00450E4C" w:rsidP="002D2FE6">
            <w:pPr>
              <w:numPr>
                <w:ilvl w:val="0"/>
                <w:numId w:val="12"/>
              </w:numPr>
              <w:ind w:left="283" w:hanging="142"/>
              <w:rPr>
                <w:bCs/>
                <w:i/>
              </w:rPr>
            </w:pPr>
            <w:r w:rsidRPr="00450E4C">
              <w:rPr>
                <w:bCs/>
                <w:i/>
              </w:rPr>
              <w:t>Увеличение количества родителей, активно участвующих</w:t>
            </w:r>
            <w:r w:rsidR="009E7441">
              <w:rPr>
                <w:bCs/>
                <w:i/>
              </w:rPr>
              <w:t xml:space="preserve"> в образовательном процессе до 10</w:t>
            </w:r>
            <w:r w:rsidRPr="00450E4C">
              <w:rPr>
                <w:bCs/>
                <w:i/>
              </w:rPr>
              <w:t>0%.</w:t>
            </w:r>
          </w:p>
          <w:p w:rsidR="00450E4C" w:rsidRPr="009E7441" w:rsidRDefault="00450E4C" w:rsidP="009E7441">
            <w:pPr>
              <w:numPr>
                <w:ilvl w:val="0"/>
                <w:numId w:val="12"/>
              </w:numPr>
              <w:spacing w:before="100" w:beforeAutospacing="1" w:after="100" w:afterAutospacing="1"/>
              <w:ind w:left="283" w:hanging="142"/>
              <w:rPr>
                <w:i/>
              </w:rPr>
            </w:pPr>
            <w:r w:rsidRPr="00450E4C">
              <w:rPr>
                <w:bCs/>
                <w:i/>
              </w:rPr>
              <w:t>Повышение уровня педагогической грамотности родителей в вопросах воспитания и развития детей</w:t>
            </w:r>
            <w:r w:rsidR="009E7441">
              <w:rPr>
                <w:i/>
              </w:rPr>
              <w:t>.</w:t>
            </w:r>
            <w:r w:rsidRPr="009E7441">
              <w:rPr>
                <w:i/>
              </w:rPr>
              <w:t xml:space="preserve"> </w:t>
            </w:r>
          </w:p>
          <w:p w:rsidR="00450E4C" w:rsidRPr="00450E4C" w:rsidRDefault="00450E4C" w:rsidP="002D2FE6">
            <w:pPr>
              <w:numPr>
                <w:ilvl w:val="0"/>
                <w:numId w:val="12"/>
              </w:numPr>
              <w:ind w:left="283" w:hanging="142"/>
              <w:rPr>
                <w:i/>
              </w:rPr>
            </w:pPr>
            <w:r w:rsidRPr="00450E4C">
              <w:rPr>
                <w:i/>
              </w:rPr>
              <w:t xml:space="preserve">Установка </w:t>
            </w:r>
            <w:r w:rsidR="009E7441">
              <w:rPr>
                <w:i/>
              </w:rPr>
              <w:t xml:space="preserve"> нормального </w:t>
            </w:r>
            <w:r w:rsidRPr="00450E4C">
              <w:rPr>
                <w:i/>
              </w:rPr>
              <w:t>ограждения территории детского сада.</w:t>
            </w:r>
            <w:r w:rsidR="009E7441">
              <w:rPr>
                <w:i/>
              </w:rPr>
              <w:t>(имеется сетка)</w:t>
            </w:r>
          </w:p>
          <w:p w:rsidR="00450E4C" w:rsidRPr="009E7441" w:rsidRDefault="00450E4C" w:rsidP="002D2FE6">
            <w:pPr>
              <w:numPr>
                <w:ilvl w:val="0"/>
                <w:numId w:val="12"/>
              </w:numPr>
              <w:ind w:left="283" w:hanging="142"/>
              <w:rPr>
                <w:bCs/>
                <w:i/>
              </w:rPr>
            </w:pPr>
            <w:r w:rsidRPr="00450E4C">
              <w:rPr>
                <w:i/>
              </w:rPr>
              <w:t>Приобретение детской  мебели.</w:t>
            </w:r>
          </w:p>
          <w:p w:rsidR="009E7441" w:rsidRPr="009E7441" w:rsidRDefault="009E7441" w:rsidP="002D2FE6">
            <w:pPr>
              <w:numPr>
                <w:ilvl w:val="0"/>
                <w:numId w:val="12"/>
              </w:numPr>
              <w:ind w:left="283" w:hanging="142"/>
              <w:rPr>
                <w:bCs/>
                <w:i/>
              </w:rPr>
            </w:pPr>
            <w:r>
              <w:rPr>
                <w:i/>
              </w:rPr>
              <w:t>Приобретение новой посуды.</w:t>
            </w:r>
          </w:p>
          <w:p w:rsidR="009E7441" w:rsidRPr="00450E4C" w:rsidRDefault="009E7441" w:rsidP="002D2FE6">
            <w:pPr>
              <w:numPr>
                <w:ilvl w:val="0"/>
                <w:numId w:val="12"/>
              </w:numPr>
              <w:ind w:left="283" w:hanging="142"/>
              <w:rPr>
                <w:bCs/>
                <w:i/>
              </w:rPr>
            </w:pPr>
            <w:r>
              <w:rPr>
                <w:i/>
              </w:rPr>
              <w:t>Приобретение нового постельного белья.</w:t>
            </w:r>
          </w:p>
          <w:p w:rsidR="00450E4C" w:rsidRPr="00450E4C" w:rsidRDefault="009E7441" w:rsidP="002D2FE6">
            <w:pPr>
              <w:numPr>
                <w:ilvl w:val="0"/>
                <w:numId w:val="12"/>
              </w:numPr>
              <w:ind w:left="283" w:hanging="142"/>
              <w:rPr>
                <w:bCs/>
                <w:i/>
              </w:rPr>
            </w:pPr>
            <w:r>
              <w:rPr>
                <w:i/>
              </w:rPr>
              <w:t>Капитальный ремонт кочегарки</w:t>
            </w:r>
            <w:r w:rsidR="00450E4C" w:rsidRPr="00450E4C">
              <w:rPr>
                <w:i/>
              </w:rPr>
              <w:t xml:space="preserve">, помещений </w:t>
            </w:r>
            <w:r w:rsidR="00450E4C">
              <w:rPr>
                <w:i/>
              </w:rPr>
              <w:t>ДОУ</w:t>
            </w:r>
          </w:p>
          <w:p w:rsidR="00450E4C" w:rsidRPr="00D269D8" w:rsidRDefault="009E7441" w:rsidP="002D2FE6">
            <w:pPr>
              <w:numPr>
                <w:ilvl w:val="0"/>
                <w:numId w:val="12"/>
              </w:numPr>
              <w:spacing w:before="100" w:beforeAutospacing="1" w:after="100" w:afterAutospacing="1"/>
              <w:ind w:left="283" w:hanging="142"/>
              <w:rPr>
                <w:i/>
              </w:rPr>
            </w:pPr>
            <w:r>
              <w:rPr>
                <w:i/>
              </w:rPr>
              <w:t>Постройка дополнительной игровой комнаты.</w:t>
            </w:r>
          </w:p>
        </w:tc>
      </w:tr>
      <w:tr w:rsidR="00165413" w:rsidTr="00165413">
        <w:tc>
          <w:tcPr>
            <w:tcW w:w="1844" w:type="dxa"/>
          </w:tcPr>
          <w:p w:rsidR="00165413" w:rsidRDefault="00165413" w:rsidP="009F1F59">
            <w:pPr>
              <w:pStyle w:val="a3"/>
              <w:spacing w:before="0" w:beforeAutospacing="0" w:after="0" w:afterAutospacing="0"/>
              <w:rPr>
                <w:rStyle w:val="a5"/>
                <w:b/>
                <w:color w:val="FF0000"/>
              </w:rPr>
            </w:pPr>
            <w:r w:rsidRPr="00E14C23">
              <w:rPr>
                <w:rStyle w:val="a5"/>
                <w:b/>
                <w:color w:val="FF0000"/>
              </w:rPr>
              <w:lastRenderedPageBreak/>
              <w:t>Адрес сайта  в Интернете</w:t>
            </w:r>
          </w:p>
          <w:p w:rsidR="00D15AC4" w:rsidRPr="00E14C23" w:rsidRDefault="00D15AC4" w:rsidP="009F1F59">
            <w:pPr>
              <w:pStyle w:val="a3"/>
              <w:spacing w:before="0" w:beforeAutospacing="0" w:after="0" w:afterAutospacing="0"/>
              <w:rPr>
                <w:rStyle w:val="a5"/>
                <w:b/>
                <w:color w:val="FF0000"/>
              </w:rPr>
            </w:pPr>
          </w:p>
        </w:tc>
        <w:tc>
          <w:tcPr>
            <w:tcW w:w="8356" w:type="dxa"/>
          </w:tcPr>
          <w:p w:rsidR="00165413" w:rsidRPr="00D269D8" w:rsidRDefault="00165413" w:rsidP="009F1F59">
            <w:pPr>
              <w:tabs>
                <w:tab w:val="num" w:pos="283"/>
              </w:tabs>
              <w:spacing w:before="100" w:beforeAutospacing="1" w:after="100" w:afterAutospacing="1"/>
              <w:ind w:left="283" w:hanging="142"/>
              <w:rPr>
                <w:b/>
                <w:i/>
              </w:rPr>
            </w:pPr>
            <w:r w:rsidRPr="00D269D8">
              <w:rPr>
                <w:b/>
                <w:i/>
                <w:lang w:val="en-US"/>
              </w:rPr>
              <w:t>http</w:t>
            </w:r>
            <w:r w:rsidR="00C053FE">
              <w:rPr>
                <w:b/>
                <w:i/>
              </w:rPr>
              <w:t>://d</w:t>
            </w:r>
            <w:proofErr w:type="spellStart"/>
            <w:r w:rsidR="00C053FE">
              <w:rPr>
                <w:b/>
                <w:i/>
                <w:lang w:val="en-US"/>
              </w:rPr>
              <w:t>oumiglakasimahi</w:t>
            </w:r>
            <w:proofErr w:type="spellEnd"/>
            <w:r w:rsidRPr="00D269D8">
              <w:rPr>
                <w:b/>
                <w:i/>
                <w:lang w:val="en-US"/>
              </w:rPr>
              <w:t>.</w:t>
            </w:r>
            <w:proofErr w:type="spellStart"/>
            <w:r w:rsidRPr="00D269D8">
              <w:rPr>
                <w:b/>
                <w:i/>
              </w:rPr>
              <w:t>dagschool</w:t>
            </w:r>
            <w:proofErr w:type="spellEnd"/>
            <w:r w:rsidRPr="00D269D8">
              <w:rPr>
                <w:b/>
                <w:i/>
                <w:lang w:val="en-US"/>
              </w:rPr>
              <w:t>.</w:t>
            </w:r>
            <w:proofErr w:type="spellStart"/>
            <w:r w:rsidRPr="00D269D8">
              <w:rPr>
                <w:b/>
                <w:i/>
              </w:rPr>
              <w:t>com</w:t>
            </w:r>
            <w:proofErr w:type="spellEnd"/>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E14C23">
              <w:rPr>
                <w:rStyle w:val="a5"/>
                <w:b/>
                <w:color w:val="FF0000"/>
              </w:rPr>
              <w:t>Руководитель программы</w:t>
            </w:r>
          </w:p>
          <w:p w:rsidR="00D15AC4" w:rsidRPr="00E14C23" w:rsidRDefault="00D15AC4" w:rsidP="009F1F59">
            <w:pPr>
              <w:pStyle w:val="a3"/>
              <w:spacing w:before="0" w:beforeAutospacing="0" w:after="0" w:afterAutospacing="0"/>
              <w:rPr>
                <w:rStyle w:val="a5"/>
                <w:b/>
                <w:color w:val="FF0000"/>
              </w:rPr>
            </w:pPr>
          </w:p>
        </w:tc>
        <w:tc>
          <w:tcPr>
            <w:tcW w:w="8356" w:type="dxa"/>
          </w:tcPr>
          <w:p w:rsidR="00165413" w:rsidRPr="00D269D8" w:rsidRDefault="00165413" w:rsidP="009F1F59">
            <w:pPr>
              <w:tabs>
                <w:tab w:val="num" w:pos="283"/>
              </w:tabs>
              <w:spacing w:before="100" w:beforeAutospacing="1" w:after="100" w:afterAutospacing="1"/>
              <w:ind w:left="283" w:hanging="142"/>
              <w:rPr>
                <w:i/>
              </w:rPr>
            </w:pPr>
            <w:r w:rsidRPr="00D269D8">
              <w:rPr>
                <w:i/>
              </w:rPr>
              <w:t xml:space="preserve">Заведующий МКДОУ «Детский сад </w:t>
            </w:r>
            <w:r w:rsidRPr="00D269D8">
              <w:rPr>
                <w:i/>
                <w:lang w:val="en-US"/>
              </w:rPr>
              <w:t>c</w:t>
            </w:r>
            <w:r w:rsidR="00C053FE">
              <w:rPr>
                <w:i/>
              </w:rPr>
              <w:t>.</w:t>
            </w:r>
            <w:proofErr w:type="spellStart"/>
            <w:r w:rsidR="00C053FE">
              <w:rPr>
                <w:i/>
              </w:rPr>
              <w:t>Миглакасимахи</w:t>
            </w:r>
            <w:proofErr w:type="spellEnd"/>
            <w:r w:rsidR="00C053FE">
              <w:rPr>
                <w:i/>
              </w:rPr>
              <w:t>» Ахмедова Виктория Юрьевна</w:t>
            </w:r>
            <w:r w:rsidR="009E7441">
              <w:rPr>
                <w:i/>
              </w:rPr>
              <w:t xml:space="preserve">  </w:t>
            </w:r>
            <w:r w:rsidRPr="00D269D8">
              <w:rPr>
                <w:i/>
              </w:rPr>
              <w:t xml:space="preserve"> тел. 8</w:t>
            </w:r>
            <w:r w:rsidR="009E7441">
              <w:rPr>
                <w:i/>
              </w:rPr>
              <w:t>-963-401-49-69</w:t>
            </w:r>
          </w:p>
        </w:tc>
      </w:tr>
    </w:tbl>
    <w:p w:rsidR="00900AD3" w:rsidRDefault="00900AD3" w:rsidP="009F1F59">
      <w:pPr>
        <w:ind w:firstLine="540"/>
        <w:rPr>
          <w:b/>
          <w:bCs/>
          <w:i/>
          <w:color w:val="7030A0"/>
          <w:sz w:val="28"/>
          <w:szCs w:val="28"/>
        </w:rPr>
      </w:pPr>
    </w:p>
    <w:p w:rsidR="00900AD3" w:rsidRPr="00900AD3" w:rsidRDefault="00D81BE3" w:rsidP="009F1F59">
      <w:pPr>
        <w:ind w:firstLine="540"/>
        <w:rPr>
          <w:b/>
          <w:bCs/>
          <w:i/>
          <w:color w:val="FF0000"/>
          <w:sz w:val="28"/>
          <w:szCs w:val="28"/>
        </w:rPr>
      </w:pPr>
      <w:r w:rsidRPr="00586219">
        <w:rPr>
          <w:b/>
          <w:bCs/>
          <w:color w:val="0070C0"/>
          <w:sz w:val="28"/>
          <w:szCs w:val="28"/>
        </w:rPr>
        <w:t>3</w:t>
      </w:r>
      <w:r w:rsidR="00900AD3" w:rsidRPr="00586219">
        <w:rPr>
          <w:b/>
          <w:bCs/>
          <w:color w:val="0070C0"/>
          <w:sz w:val="28"/>
          <w:szCs w:val="28"/>
        </w:rPr>
        <w:t>. Качественные</w:t>
      </w:r>
      <w:r w:rsidRPr="00586219">
        <w:rPr>
          <w:b/>
          <w:bCs/>
          <w:color w:val="0070C0"/>
          <w:sz w:val="28"/>
          <w:szCs w:val="28"/>
        </w:rPr>
        <w:t xml:space="preserve"> </w:t>
      </w:r>
      <w:r w:rsidR="00900AD3" w:rsidRPr="00586219">
        <w:rPr>
          <w:b/>
          <w:bCs/>
          <w:color w:val="0070C0"/>
          <w:sz w:val="28"/>
          <w:szCs w:val="28"/>
        </w:rPr>
        <w:t xml:space="preserve"> характеристики программы</w:t>
      </w:r>
      <w:r w:rsidR="00900AD3" w:rsidRPr="00900AD3">
        <w:rPr>
          <w:b/>
          <w:bCs/>
          <w:i/>
          <w:color w:val="FF0000"/>
          <w:sz w:val="28"/>
          <w:szCs w:val="28"/>
        </w:rPr>
        <w:t>.</w:t>
      </w:r>
    </w:p>
    <w:p w:rsidR="00900AD3" w:rsidRPr="009C1363" w:rsidRDefault="00900AD3" w:rsidP="009F1F59">
      <w:pPr>
        <w:ind w:firstLine="540"/>
        <w:rPr>
          <w:rFonts w:ascii="Arial" w:hAnsi="Arial" w:cs="Arial"/>
          <w:color w:val="000000"/>
        </w:rPr>
      </w:pPr>
    </w:p>
    <w:p w:rsidR="00900AD3" w:rsidRPr="009C1363" w:rsidRDefault="00900AD3" w:rsidP="009F1F59">
      <w:pPr>
        <w:ind w:firstLine="720"/>
        <w:rPr>
          <w:rFonts w:ascii="Arial" w:hAnsi="Arial" w:cs="Arial"/>
          <w:color w:val="000000"/>
        </w:rPr>
      </w:pPr>
      <w:r w:rsidRPr="00E32777">
        <w:rPr>
          <w:b/>
          <w:i/>
          <w:iCs/>
          <w:color w:val="FF0000"/>
        </w:rPr>
        <w:t>Актуальность</w:t>
      </w:r>
      <w:r w:rsidRPr="00E32777">
        <w:rPr>
          <w:b/>
          <w:color w:val="FF0000"/>
        </w:rPr>
        <w:t> </w:t>
      </w:r>
      <w:r w:rsidRPr="00E32777">
        <w:rPr>
          <w:b/>
          <w:color w:val="000000"/>
        </w:rPr>
        <w:t>-</w:t>
      </w:r>
      <w:r w:rsidRPr="009C1363">
        <w:rPr>
          <w:color w:val="000000"/>
        </w:rPr>
        <w:t xml:space="preserve"> Программа ориентирована на решение наиболее значимых проблем для будущей системы образовательного и коррекционного процесса детского сада.</w:t>
      </w:r>
    </w:p>
    <w:p w:rsidR="00900AD3" w:rsidRPr="009C1363" w:rsidRDefault="00900AD3" w:rsidP="009F1F59">
      <w:pPr>
        <w:ind w:firstLine="720"/>
        <w:rPr>
          <w:rFonts w:ascii="Arial" w:hAnsi="Arial" w:cs="Arial"/>
          <w:color w:val="000000"/>
        </w:rPr>
      </w:pPr>
      <w:proofErr w:type="spellStart"/>
      <w:r w:rsidRPr="00E32777">
        <w:rPr>
          <w:b/>
          <w:i/>
          <w:iCs/>
          <w:color w:val="FF0000"/>
        </w:rPr>
        <w:t>Прогностичность</w:t>
      </w:r>
      <w:proofErr w:type="spellEnd"/>
      <w:r w:rsidRPr="00E32777">
        <w:rPr>
          <w:b/>
          <w:color w:val="FF0000"/>
        </w:rPr>
        <w:t> </w:t>
      </w:r>
      <w:r w:rsidRPr="009C1363">
        <w:rPr>
          <w:color w:val="000000"/>
        </w:rPr>
        <w:t>- данная программа отражает в своих целях и планируемых действиях не только сегодняшние, но и будущие требования к дошкольному учреждению (в программе представлена модель выпускника детского сада  и перспективная модель дошкольного образовательного учреждения на момент завершения реализации программы развития)</w:t>
      </w:r>
    </w:p>
    <w:p w:rsidR="00900AD3" w:rsidRPr="009C1363" w:rsidRDefault="00900AD3" w:rsidP="009F1F59">
      <w:pPr>
        <w:ind w:firstLine="720"/>
        <w:rPr>
          <w:rFonts w:ascii="Arial" w:hAnsi="Arial" w:cs="Arial"/>
          <w:color w:val="000000"/>
        </w:rPr>
      </w:pPr>
      <w:r w:rsidRPr="00E32777">
        <w:rPr>
          <w:b/>
          <w:i/>
          <w:iCs/>
          <w:color w:val="FF0000"/>
        </w:rPr>
        <w:t>Рациональность</w:t>
      </w:r>
      <w:r w:rsidRPr="00E32777">
        <w:rPr>
          <w:b/>
          <w:color w:val="FF0000"/>
        </w:rPr>
        <w:t> -</w:t>
      </w:r>
      <w:r w:rsidRPr="009C1363">
        <w:rPr>
          <w:color w:val="000000"/>
        </w:rPr>
        <w:t xml:space="preserve"> Программой определены цели и способы их достижения, которые позволят получить максимально возможные результаты.</w:t>
      </w:r>
    </w:p>
    <w:p w:rsidR="00900AD3" w:rsidRPr="009C1363" w:rsidRDefault="00900AD3" w:rsidP="009F1F59">
      <w:pPr>
        <w:ind w:firstLine="720"/>
        <w:rPr>
          <w:rFonts w:ascii="Arial" w:hAnsi="Arial" w:cs="Arial"/>
          <w:color w:val="000000"/>
        </w:rPr>
      </w:pPr>
      <w:r w:rsidRPr="00E32777">
        <w:rPr>
          <w:b/>
          <w:i/>
          <w:iCs/>
          <w:color w:val="FF0000"/>
        </w:rPr>
        <w:t>Реалистичность </w:t>
      </w:r>
      <w:r w:rsidRPr="00E32777">
        <w:rPr>
          <w:b/>
          <w:color w:val="FF0000"/>
        </w:rPr>
        <w:t>-</w:t>
      </w:r>
      <w:r w:rsidRPr="009C1363">
        <w:rPr>
          <w:color w:val="000000"/>
        </w:rPr>
        <w:t xml:space="preserve"> Программа призвана обеспечить соответствие между целями программы и средствами.</w:t>
      </w:r>
    </w:p>
    <w:p w:rsidR="00900AD3" w:rsidRPr="009C1363" w:rsidRDefault="00900AD3" w:rsidP="009F1F59">
      <w:pPr>
        <w:ind w:firstLine="720"/>
        <w:rPr>
          <w:rFonts w:ascii="Arial" w:hAnsi="Arial" w:cs="Arial"/>
          <w:color w:val="000000"/>
        </w:rPr>
      </w:pPr>
      <w:r w:rsidRPr="00E32777">
        <w:rPr>
          <w:b/>
          <w:i/>
          <w:iCs/>
          <w:color w:val="FF0000"/>
        </w:rPr>
        <w:t>Целостность</w:t>
      </w:r>
      <w:r w:rsidRPr="00E32777">
        <w:rPr>
          <w:b/>
          <w:color w:val="FF0000"/>
        </w:rPr>
        <w:t> -</w:t>
      </w:r>
      <w:r w:rsidRPr="009C1363">
        <w:rPr>
          <w:color w:val="000000"/>
        </w:rPr>
        <w:t xml:space="preserve"> наличие в Программе всех структурных частей, обеспечивающих полноту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rsidR="00900AD3" w:rsidRPr="009C1363" w:rsidRDefault="00900AD3" w:rsidP="009F1F59">
      <w:pPr>
        <w:ind w:firstLine="720"/>
        <w:rPr>
          <w:rFonts w:ascii="Arial" w:hAnsi="Arial" w:cs="Arial"/>
          <w:color w:val="000000"/>
        </w:rPr>
      </w:pPr>
      <w:r w:rsidRPr="00E32777">
        <w:rPr>
          <w:b/>
          <w:i/>
          <w:iCs/>
          <w:color w:val="FF0000"/>
        </w:rPr>
        <w:lastRenderedPageBreak/>
        <w:t>Контролируемость</w:t>
      </w:r>
      <w:r w:rsidRPr="009C1363">
        <w:rPr>
          <w:color w:val="000000"/>
        </w:rPr>
        <w:t xml:space="preserve"> - в программе определены конечные и промежуточные цели задачи, которые являются измеримыми, сформулированы критерии оценки результатов развития </w:t>
      </w:r>
      <w:r>
        <w:rPr>
          <w:color w:val="000000"/>
        </w:rPr>
        <w:t>МК</w:t>
      </w:r>
      <w:r w:rsidRPr="009C1363">
        <w:rPr>
          <w:color w:val="000000"/>
        </w:rPr>
        <w:t>ДОУ.</w:t>
      </w:r>
    </w:p>
    <w:p w:rsidR="00900AD3" w:rsidRPr="009C1363" w:rsidRDefault="00900AD3" w:rsidP="009F1F59">
      <w:pPr>
        <w:ind w:firstLine="720"/>
        <w:rPr>
          <w:rFonts w:ascii="Arial" w:hAnsi="Arial" w:cs="Arial"/>
          <w:color w:val="000000"/>
        </w:rPr>
      </w:pPr>
      <w:r w:rsidRPr="00E32777">
        <w:rPr>
          <w:b/>
          <w:i/>
          <w:color w:val="FF0000"/>
        </w:rPr>
        <w:t>Нормативно-правовая адекватность</w:t>
      </w:r>
      <w:r w:rsidRPr="009C1363">
        <w:rPr>
          <w:color w:val="000000"/>
        </w:rPr>
        <w:t xml:space="preserve"> - соотнесение целей программы и планируемых способов их достижения с законодательством федерального, регионального и муниципального уровней.</w:t>
      </w:r>
    </w:p>
    <w:p w:rsidR="00165413" w:rsidRDefault="00900AD3" w:rsidP="009F1F59">
      <w:pPr>
        <w:ind w:firstLine="720"/>
        <w:rPr>
          <w:color w:val="000000"/>
        </w:rPr>
      </w:pPr>
      <w:r w:rsidRPr="00E32777">
        <w:rPr>
          <w:b/>
          <w:i/>
          <w:color w:val="FF0000"/>
        </w:rPr>
        <w:t xml:space="preserve">Индивидуальность </w:t>
      </w:r>
      <w:r w:rsidRPr="009C1363">
        <w:rPr>
          <w:color w:val="000000"/>
        </w:rPr>
        <w:t xml:space="preserve">- программа нацелена на решение специфических проблем </w:t>
      </w:r>
      <w:r>
        <w:rPr>
          <w:color w:val="000000"/>
        </w:rPr>
        <w:t>МК</w:t>
      </w:r>
      <w:r w:rsidRPr="009C1363">
        <w:rPr>
          <w:color w:val="000000"/>
        </w:rPr>
        <w:t>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 воспитанников</w:t>
      </w:r>
    </w:p>
    <w:p w:rsidR="00092435" w:rsidRDefault="00092435" w:rsidP="009F1F59">
      <w:pPr>
        <w:ind w:firstLine="720"/>
        <w:rPr>
          <w:color w:val="000000"/>
        </w:rPr>
      </w:pPr>
    </w:p>
    <w:p w:rsidR="009F1F59" w:rsidRPr="00092435" w:rsidRDefault="00092435" w:rsidP="009F1F59">
      <w:pPr>
        <w:ind w:firstLine="720"/>
        <w:rPr>
          <w:b/>
          <w:color w:val="0070C0"/>
          <w:sz w:val="28"/>
          <w:szCs w:val="28"/>
        </w:rPr>
      </w:pPr>
      <w:r w:rsidRPr="00092435">
        <w:rPr>
          <w:b/>
          <w:color w:val="0070C0"/>
          <w:sz w:val="28"/>
          <w:szCs w:val="28"/>
        </w:rPr>
        <w:t>4.</w:t>
      </w:r>
      <w:r w:rsidRPr="00092435">
        <w:rPr>
          <w:color w:val="000000"/>
          <w:sz w:val="28"/>
          <w:szCs w:val="28"/>
        </w:rPr>
        <w:t xml:space="preserve"> </w:t>
      </w:r>
      <w:r>
        <w:rPr>
          <w:color w:val="000000"/>
          <w:sz w:val="28"/>
          <w:szCs w:val="28"/>
        </w:rPr>
        <w:t xml:space="preserve"> </w:t>
      </w:r>
      <w:r w:rsidR="00A126E2" w:rsidRPr="00092435">
        <w:rPr>
          <w:b/>
          <w:color w:val="0070C0"/>
          <w:sz w:val="28"/>
          <w:szCs w:val="28"/>
        </w:rPr>
        <w:t xml:space="preserve">Исходное состояние </w:t>
      </w:r>
      <w:r>
        <w:rPr>
          <w:b/>
          <w:color w:val="0070C0"/>
          <w:sz w:val="28"/>
          <w:szCs w:val="28"/>
        </w:rPr>
        <w:t>МКДОУ</w:t>
      </w:r>
    </w:p>
    <w:p w:rsidR="00D65B61" w:rsidRDefault="00450E4C" w:rsidP="009F1F59">
      <w:pPr>
        <w:rPr>
          <w:b/>
        </w:rPr>
      </w:pPr>
      <w:r>
        <w:rPr>
          <w:b/>
        </w:rPr>
        <w:tab/>
      </w:r>
    </w:p>
    <w:p w:rsidR="00450E4C" w:rsidRPr="00092435" w:rsidRDefault="00586219" w:rsidP="009F1F59">
      <w:pPr>
        <w:rPr>
          <w:b/>
          <w:i/>
          <w:color w:val="7030A0"/>
          <w:sz w:val="28"/>
        </w:rPr>
      </w:pPr>
      <w:r w:rsidRPr="00092435">
        <w:rPr>
          <w:b/>
          <w:i/>
          <w:color w:val="7030A0"/>
        </w:rPr>
        <w:t>4</w:t>
      </w:r>
      <w:r w:rsidR="00D65B61" w:rsidRPr="00092435">
        <w:rPr>
          <w:b/>
          <w:i/>
          <w:color w:val="7030A0"/>
        </w:rPr>
        <w:t>.1.</w:t>
      </w:r>
      <w:r w:rsidR="00092435" w:rsidRPr="00092435">
        <w:rPr>
          <w:b/>
          <w:i/>
          <w:color w:val="7030A0"/>
          <w:sz w:val="28"/>
        </w:rPr>
        <w:t xml:space="preserve"> Информационная справка</w:t>
      </w:r>
    </w:p>
    <w:p w:rsidR="00450E4C" w:rsidRPr="00A1362A" w:rsidRDefault="00450E4C" w:rsidP="009F1F59">
      <w:pPr>
        <w:ind w:firstLine="708"/>
        <w:rPr>
          <w:b/>
        </w:rPr>
      </w:pPr>
      <w:r w:rsidRPr="009F1F59">
        <w:rPr>
          <w:b/>
          <w:i/>
          <w:color w:val="FF0000"/>
          <w:u w:val="single"/>
        </w:rPr>
        <w:t>Полное наименование</w:t>
      </w:r>
      <w:r w:rsidRPr="009F1F59">
        <w:rPr>
          <w:color w:val="FF0000"/>
          <w:u w:val="single"/>
        </w:rPr>
        <w:t>:</w:t>
      </w:r>
      <w:r w:rsidR="009F1F59">
        <w:rPr>
          <w:b/>
        </w:rPr>
        <w:t xml:space="preserve">    </w:t>
      </w:r>
      <w:r>
        <w:t>м</w:t>
      </w:r>
      <w:r w:rsidRPr="005221A3">
        <w:t xml:space="preserve">униципальное </w:t>
      </w:r>
      <w:r w:rsidR="00C7593A">
        <w:t xml:space="preserve">казенное </w:t>
      </w:r>
      <w:r w:rsidRPr="005221A3">
        <w:t>дошкольное образовательное</w:t>
      </w:r>
      <w:r w:rsidRPr="00BF674F">
        <w:t xml:space="preserve"> </w:t>
      </w:r>
      <w:r w:rsidRPr="005221A3">
        <w:t xml:space="preserve"> учреждение  «Детский сад </w:t>
      </w:r>
      <w:r w:rsidR="009E7441">
        <w:t xml:space="preserve">с. </w:t>
      </w:r>
      <w:proofErr w:type="spellStart"/>
      <w:r w:rsidR="009E7441">
        <w:t>Миглакасимахи</w:t>
      </w:r>
      <w:proofErr w:type="spellEnd"/>
      <w:r>
        <w:t>»</w:t>
      </w:r>
    </w:p>
    <w:p w:rsidR="00450E4C" w:rsidRPr="00A1362A" w:rsidRDefault="00450E4C" w:rsidP="009F1F59">
      <w:pPr>
        <w:ind w:firstLine="708"/>
        <w:rPr>
          <w:b/>
        </w:rPr>
      </w:pPr>
      <w:r w:rsidRPr="009F1F59">
        <w:rPr>
          <w:b/>
          <w:i/>
          <w:color w:val="FF0000"/>
          <w:u w:val="single"/>
        </w:rPr>
        <w:t>Сокращенное наименование</w:t>
      </w:r>
      <w:r w:rsidRPr="00A06450">
        <w:rPr>
          <w:u w:val="single"/>
        </w:rPr>
        <w:t>:</w:t>
      </w:r>
      <w:r w:rsidRPr="00A1362A">
        <w:rPr>
          <w:b/>
        </w:rPr>
        <w:t xml:space="preserve"> </w:t>
      </w:r>
      <w:r>
        <w:t>М</w:t>
      </w:r>
      <w:r w:rsidR="00C7593A">
        <w:t>К</w:t>
      </w:r>
      <w:r w:rsidRPr="005221A3">
        <w:t xml:space="preserve">ДОУ «Детский сад </w:t>
      </w:r>
      <w:r>
        <w:t>с.</w:t>
      </w:r>
      <w:r w:rsidR="00C7593A" w:rsidRPr="00C7593A">
        <w:t xml:space="preserve"> </w:t>
      </w:r>
      <w:proofErr w:type="spellStart"/>
      <w:r w:rsidR="009E7441">
        <w:t>Миглакасимахи</w:t>
      </w:r>
      <w:proofErr w:type="spellEnd"/>
      <w:r>
        <w:t>»</w:t>
      </w:r>
    </w:p>
    <w:p w:rsidR="00450E4C" w:rsidRDefault="00450E4C" w:rsidP="009F1F59">
      <w:r w:rsidRPr="007C378F">
        <w:rPr>
          <w:b/>
        </w:rPr>
        <w:tab/>
      </w:r>
      <w:r w:rsidRPr="009F1F59">
        <w:rPr>
          <w:b/>
          <w:i/>
          <w:color w:val="FF0000"/>
          <w:u w:val="single"/>
        </w:rPr>
        <w:t>Фактический (юридический) адрес</w:t>
      </w:r>
      <w:r w:rsidRPr="007C378F">
        <w:t xml:space="preserve"> </w:t>
      </w:r>
      <w:r w:rsidR="009E7441">
        <w:t>368517</w:t>
      </w:r>
      <w:r>
        <w:t xml:space="preserve">, </w:t>
      </w:r>
      <w:r w:rsidR="00C7593A">
        <w:t>Республика Дагестан</w:t>
      </w:r>
      <w:r>
        <w:t xml:space="preserve">, </w:t>
      </w:r>
      <w:proofErr w:type="spellStart"/>
      <w:r w:rsidR="00C7593A">
        <w:t>Сергокалинский</w:t>
      </w:r>
      <w:proofErr w:type="spellEnd"/>
      <w:r>
        <w:t xml:space="preserve"> район, с.</w:t>
      </w:r>
      <w:r w:rsidR="00C7593A" w:rsidRPr="00C7593A">
        <w:t xml:space="preserve"> </w:t>
      </w:r>
      <w:proofErr w:type="spellStart"/>
      <w:r w:rsidR="009E7441">
        <w:t>Миглакасимахи</w:t>
      </w:r>
      <w:proofErr w:type="spellEnd"/>
      <w:r>
        <w:t xml:space="preserve">, </w:t>
      </w:r>
    </w:p>
    <w:p w:rsidR="00092435" w:rsidRDefault="00450E4C" w:rsidP="009F1F59">
      <w:pPr>
        <w:ind w:firstLine="708"/>
      </w:pPr>
      <w:r w:rsidRPr="009F1F59">
        <w:rPr>
          <w:b/>
          <w:i/>
          <w:color w:val="FF0000"/>
          <w:u w:val="single"/>
        </w:rPr>
        <w:t>Лицензия:</w:t>
      </w:r>
      <w:r w:rsidRPr="00431121">
        <w:t xml:space="preserve">  на</w:t>
      </w:r>
      <w:r>
        <w:t xml:space="preserve"> осуществление </w:t>
      </w:r>
      <w:r w:rsidRPr="00431121">
        <w:t xml:space="preserve">образовательной деятельности </w:t>
      </w:r>
      <w:r>
        <w:t xml:space="preserve">Серия </w:t>
      </w:r>
      <w:r w:rsidRPr="00431121">
        <w:t xml:space="preserve"> </w:t>
      </w:r>
      <w:r w:rsidR="00C7593A">
        <w:t xml:space="preserve">05Л01 </w:t>
      </w:r>
      <w:r w:rsidRPr="00431121">
        <w:t xml:space="preserve">№ </w:t>
      </w:r>
      <w:r w:rsidR="009E7441">
        <w:t>0000332</w:t>
      </w:r>
      <w:r w:rsidRPr="00431121">
        <w:t xml:space="preserve"> от </w:t>
      </w:r>
      <w:r w:rsidR="00C7593A">
        <w:t>15</w:t>
      </w:r>
      <w:r>
        <w:t xml:space="preserve"> </w:t>
      </w:r>
      <w:r w:rsidR="00C7593A">
        <w:t>июня</w:t>
      </w:r>
      <w:r>
        <w:t xml:space="preserve"> 20</w:t>
      </w:r>
      <w:r w:rsidR="00C7593A">
        <w:t xml:space="preserve">12 </w:t>
      </w:r>
      <w:r>
        <w:t>г</w:t>
      </w:r>
      <w:r w:rsidR="009E7441">
        <w:t>. Выдано Министерством образования и науки Республики Дагестан.</w:t>
      </w:r>
    </w:p>
    <w:p w:rsidR="00450E4C" w:rsidRDefault="00092435" w:rsidP="009F1F59">
      <w:pPr>
        <w:ind w:firstLine="708"/>
        <w:rPr>
          <w:b/>
          <w:i/>
        </w:rPr>
      </w:pPr>
      <w:r w:rsidRPr="00092435">
        <w:rPr>
          <w:b/>
          <w:i/>
          <w:color w:val="FF0000"/>
          <w:u w:val="single"/>
        </w:rPr>
        <w:t>Учредитель МКДОУ</w:t>
      </w:r>
      <w:r>
        <w:rPr>
          <w:b/>
          <w:i/>
          <w:color w:val="FF0000"/>
        </w:rPr>
        <w:t xml:space="preserve">-  </w:t>
      </w:r>
      <w:r w:rsidRPr="00092435">
        <w:rPr>
          <w:b/>
          <w:i/>
        </w:rPr>
        <w:t>М</w:t>
      </w:r>
      <w:r>
        <w:rPr>
          <w:b/>
          <w:i/>
        </w:rPr>
        <w:t>О «</w:t>
      </w:r>
      <w:proofErr w:type="spellStart"/>
      <w:r>
        <w:rPr>
          <w:b/>
          <w:i/>
        </w:rPr>
        <w:t>Сергокалинский</w:t>
      </w:r>
      <w:proofErr w:type="spellEnd"/>
      <w:r>
        <w:rPr>
          <w:b/>
          <w:i/>
        </w:rPr>
        <w:t xml:space="preserve"> район» Республики Дагестан</w:t>
      </w:r>
    </w:p>
    <w:p w:rsidR="00092435" w:rsidRPr="00A451D4" w:rsidRDefault="00092435" w:rsidP="00092435">
      <w:pPr>
        <w:jc w:val="both"/>
      </w:pPr>
      <w:r w:rsidRPr="00092435">
        <w:rPr>
          <w:b/>
          <w:i/>
          <w:color w:val="FF0000"/>
        </w:rPr>
        <w:t>Нормативно - правовые основы</w:t>
      </w:r>
      <w:r w:rsidRPr="00A451D4">
        <w:t xml:space="preserve"> деятельности </w:t>
      </w:r>
      <w:r>
        <w:t>МК</w:t>
      </w:r>
      <w:r w:rsidRPr="00A451D4">
        <w:t>ДОУ отражаются Уставом и локальными актами:</w:t>
      </w:r>
    </w:p>
    <w:p w:rsidR="00092435" w:rsidRDefault="00092435" w:rsidP="00DC5F4D">
      <w:pPr>
        <w:numPr>
          <w:ilvl w:val="0"/>
          <w:numId w:val="35"/>
        </w:numPr>
        <w:jc w:val="both"/>
      </w:pPr>
      <w:r>
        <w:t>договор</w:t>
      </w:r>
      <w:r w:rsidRPr="00A451D4">
        <w:t xml:space="preserve"> с учреди</w:t>
      </w:r>
      <w:r>
        <w:t>телем;</w:t>
      </w:r>
      <w:r w:rsidRPr="00A451D4">
        <w:t xml:space="preserve"> </w:t>
      </w:r>
    </w:p>
    <w:p w:rsidR="00092435" w:rsidRPr="00A451D4" w:rsidRDefault="00092435" w:rsidP="00DC5F4D">
      <w:pPr>
        <w:numPr>
          <w:ilvl w:val="0"/>
          <w:numId w:val="35"/>
        </w:numPr>
        <w:jc w:val="both"/>
      </w:pPr>
      <w:r>
        <w:t xml:space="preserve">договор с </w:t>
      </w:r>
      <w:r w:rsidRPr="00A451D4">
        <w:t>родителями</w:t>
      </w:r>
      <w:r>
        <w:t xml:space="preserve"> (законными представителями)</w:t>
      </w:r>
      <w:r w:rsidRPr="00A451D4">
        <w:t>;</w:t>
      </w:r>
    </w:p>
    <w:p w:rsidR="00092435" w:rsidRDefault="00092435" w:rsidP="00DC5F4D">
      <w:pPr>
        <w:numPr>
          <w:ilvl w:val="0"/>
          <w:numId w:val="35"/>
        </w:numPr>
        <w:jc w:val="both"/>
      </w:pPr>
      <w:r w:rsidRPr="00A451D4">
        <w:t>правила внутреннего трудового распорядка;</w:t>
      </w:r>
    </w:p>
    <w:p w:rsidR="00092435" w:rsidRPr="00A451D4" w:rsidRDefault="00092435" w:rsidP="00DC5F4D">
      <w:pPr>
        <w:numPr>
          <w:ilvl w:val="0"/>
          <w:numId w:val="35"/>
        </w:numPr>
        <w:jc w:val="both"/>
      </w:pPr>
      <w:r>
        <w:t>правила внутреннего распорядка воспитанников МКДОУ;</w:t>
      </w:r>
    </w:p>
    <w:p w:rsidR="00092435" w:rsidRPr="00A451D4" w:rsidRDefault="00092435" w:rsidP="00DC5F4D">
      <w:pPr>
        <w:numPr>
          <w:ilvl w:val="0"/>
          <w:numId w:val="35"/>
        </w:numPr>
        <w:jc w:val="both"/>
      </w:pPr>
      <w:r w:rsidRPr="00A451D4">
        <w:t>должностные инструкции</w:t>
      </w:r>
      <w:r>
        <w:t xml:space="preserve"> всех категорий работников МКДОУ</w:t>
      </w:r>
      <w:r w:rsidRPr="00A451D4">
        <w:t>;</w:t>
      </w:r>
    </w:p>
    <w:p w:rsidR="00092435" w:rsidRPr="00092435" w:rsidRDefault="00092435" w:rsidP="00DC5F4D">
      <w:pPr>
        <w:numPr>
          <w:ilvl w:val="0"/>
          <w:numId w:val="35"/>
        </w:numPr>
        <w:jc w:val="both"/>
      </w:pPr>
      <w:r w:rsidRPr="00A451D4">
        <w:t>договора с</w:t>
      </w:r>
      <w:r>
        <w:t>о</w:t>
      </w:r>
      <w:r w:rsidRPr="00A451D4">
        <w:t xml:space="preserve"> </w:t>
      </w:r>
      <w:r>
        <w:t>сторонними</w:t>
      </w:r>
      <w:r w:rsidRPr="00A451D4">
        <w:t xml:space="preserve"> организациями.</w:t>
      </w:r>
    </w:p>
    <w:p w:rsidR="00C7593A" w:rsidRPr="00715DF2" w:rsidRDefault="001C5788" w:rsidP="009F1F59">
      <w:pPr>
        <w:ind w:left="60"/>
      </w:pPr>
      <w:r w:rsidRPr="001C5788">
        <w:rPr>
          <w:b/>
          <w:i/>
          <w:color w:val="FF0000"/>
        </w:rPr>
        <w:t xml:space="preserve">          </w:t>
      </w:r>
      <w:r w:rsidR="00450E4C" w:rsidRPr="001C5788">
        <w:rPr>
          <w:b/>
          <w:i/>
          <w:color w:val="FF0000"/>
          <w:u w:val="single"/>
        </w:rPr>
        <w:t>Режим работы</w:t>
      </w:r>
      <w:r w:rsidR="00450E4C" w:rsidRPr="001C5788">
        <w:rPr>
          <w:b/>
          <w:i/>
          <w:color w:val="FF0000"/>
        </w:rPr>
        <w:t>:</w:t>
      </w:r>
      <w:r w:rsidR="00450E4C" w:rsidRPr="00715DF2">
        <w:t xml:space="preserve"> </w:t>
      </w:r>
      <w:r w:rsidR="00C7593A" w:rsidRPr="00715DF2">
        <w:t>Шестидневная</w:t>
      </w:r>
      <w:r w:rsidR="00450E4C" w:rsidRPr="00715DF2">
        <w:t xml:space="preserve"> неделя с 1</w:t>
      </w:r>
      <w:r w:rsidR="00C7593A" w:rsidRPr="00715DF2">
        <w:t>0</w:t>
      </w:r>
      <w:r w:rsidR="00450E4C" w:rsidRPr="00715DF2">
        <w:t xml:space="preserve"> часовым пребыванием детей с 7.</w:t>
      </w:r>
      <w:r w:rsidR="00C7593A" w:rsidRPr="00715DF2">
        <w:t>30</w:t>
      </w:r>
      <w:r w:rsidR="00450E4C" w:rsidRPr="00715DF2">
        <w:t xml:space="preserve"> до</w:t>
      </w:r>
      <w:r w:rsidR="00C7593A" w:rsidRPr="00715DF2">
        <w:t xml:space="preserve"> </w:t>
      </w:r>
      <w:r w:rsidR="00450E4C" w:rsidRPr="00715DF2">
        <w:t>1</w:t>
      </w:r>
      <w:r w:rsidR="00C7593A" w:rsidRPr="00715DF2">
        <w:t>7</w:t>
      </w:r>
      <w:r w:rsidR="00450E4C" w:rsidRPr="00715DF2">
        <w:t>.</w:t>
      </w:r>
      <w:r w:rsidR="00C7593A" w:rsidRPr="00715DF2">
        <w:t>3</w:t>
      </w:r>
      <w:r w:rsidR="00450E4C" w:rsidRPr="00715DF2">
        <w:t>0 часов.</w:t>
      </w:r>
      <w:r w:rsidR="00C7593A" w:rsidRPr="00715DF2">
        <w:t xml:space="preserve"> воскресение – выходной  день</w:t>
      </w:r>
    </w:p>
    <w:p w:rsidR="003145AD" w:rsidRDefault="003145AD" w:rsidP="009F1F59">
      <w:pPr>
        <w:ind w:firstLine="539"/>
      </w:pPr>
      <w:r>
        <w:t>Учреждение построено в 1993</w:t>
      </w:r>
      <w:r w:rsidR="00450E4C" w:rsidRPr="00715DF2">
        <w:t xml:space="preserve"> году,</w:t>
      </w:r>
      <w:r>
        <w:t xml:space="preserve"> функционирует с 1 сентября 2005года,</w:t>
      </w:r>
      <w:r w:rsidR="00450E4C" w:rsidRPr="00715DF2">
        <w:t xml:space="preserve"> расположено </w:t>
      </w:r>
      <w:r>
        <w:t>в приспособленном  здании.</w:t>
      </w:r>
      <w:r w:rsidR="00854527" w:rsidRPr="00854527">
        <w:t xml:space="preserve"> </w:t>
      </w:r>
      <w:r w:rsidR="00854527">
        <w:t>Рядом расположены: жилые одноэтажные дома,</w:t>
      </w:r>
      <w:r>
        <w:t xml:space="preserve"> колхозный гараж</w:t>
      </w:r>
      <w:r w:rsidR="00854527" w:rsidRPr="00715DF2">
        <w:t>.</w:t>
      </w:r>
      <w:r w:rsidR="00854527" w:rsidRPr="00854527">
        <w:t xml:space="preserve"> </w:t>
      </w:r>
      <w:r w:rsidR="00854527">
        <w:t>Детский сад имеет удобное транспортное расположение: подъездные пути в отличном  состоянии</w:t>
      </w:r>
      <w:r w:rsidR="00C7593A" w:rsidRPr="00715DF2">
        <w:t xml:space="preserve"> </w:t>
      </w:r>
      <w:r w:rsidR="00585076">
        <w:t>.</w:t>
      </w:r>
    </w:p>
    <w:p w:rsidR="00715DF2" w:rsidRPr="00715DF2" w:rsidRDefault="00585076" w:rsidP="003145AD">
      <w:pPr>
        <w:ind w:firstLine="539"/>
      </w:pPr>
      <w:r>
        <w:t xml:space="preserve"> </w:t>
      </w:r>
      <w:r w:rsidR="003145AD">
        <w:t xml:space="preserve">В учреждении функционирует  </w:t>
      </w:r>
      <w:r w:rsidR="00715DF2">
        <w:t xml:space="preserve">1 </w:t>
      </w:r>
      <w:r w:rsidR="00715DF2" w:rsidRPr="00715DF2">
        <w:t xml:space="preserve"> разновозрастная группа.   Проект</w:t>
      </w:r>
      <w:r w:rsidR="003145AD">
        <w:t>ная наполняемость учреждения- 15 человек, фактическая- 23</w:t>
      </w:r>
      <w:r w:rsidR="00715DF2" w:rsidRPr="00715DF2">
        <w:t xml:space="preserve"> .</w:t>
      </w:r>
    </w:p>
    <w:p w:rsidR="00715DF2" w:rsidRPr="007A6751" w:rsidRDefault="00715DF2" w:rsidP="009F1F59">
      <w:r w:rsidRPr="007A6751">
        <w:t xml:space="preserve">        Коллектив ДОУ строит свою деятельность  в соответствии с Уставом ДОУ и </w:t>
      </w:r>
      <w:r>
        <w:t>основной общеобразовательной программой дошкольного образования, разработанной учреждением самостоятельно на основе программы Н.Е.</w:t>
      </w:r>
      <w:r w:rsidR="00900AD3">
        <w:t xml:space="preserve"> </w:t>
      </w:r>
      <w:proofErr w:type="spellStart"/>
      <w:r w:rsidR="00900AD3">
        <w:t>Вераксы</w:t>
      </w:r>
      <w:proofErr w:type="spellEnd"/>
      <w:r>
        <w:t xml:space="preserve"> </w:t>
      </w:r>
      <w:r w:rsidR="00900AD3">
        <w:t xml:space="preserve"> </w:t>
      </w:r>
      <w:r>
        <w:t>«От рождения до школы»</w:t>
      </w:r>
      <w:r w:rsidRPr="007A6751">
        <w:t xml:space="preserve">.  </w:t>
      </w:r>
    </w:p>
    <w:p w:rsidR="00715DF2" w:rsidRPr="00715DF2" w:rsidRDefault="00715DF2" w:rsidP="009F1F59">
      <w:pPr>
        <w:shd w:val="clear" w:color="auto" w:fill="FFFFFF"/>
        <w:tabs>
          <w:tab w:val="left" w:pos="1767"/>
        </w:tabs>
        <w:autoSpaceDE w:val="0"/>
        <w:autoSpaceDN w:val="0"/>
        <w:adjustRightInd w:val="0"/>
      </w:pPr>
      <w:r w:rsidRPr="007A6751">
        <w:t xml:space="preserve">           Материально-технические условия детского сада </w:t>
      </w:r>
      <w:r>
        <w:t xml:space="preserve">не </w:t>
      </w:r>
      <w:r w:rsidRPr="007A6751">
        <w:t xml:space="preserve">отвечают требованиям современного дошкольного образования, </w:t>
      </w:r>
      <w:r>
        <w:t>поэтому</w:t>
      </w:r>
      <w:r w:rsidRPr="007A6751">
        <w:t xml:space="preserve"> необходимо продолжать работу по укреплению материальной базы ДОУ, обогащению предметно-развивающей среды, созданию условий для </w:t>
      </w:r>
      <w:proofErr w:type="spellStart"/>
      <w:r w:rsidRPr="007A6751">
        <w:t>воспитательно</w:t>
      </w:r>
      <w:proofErr w:type="spellEnd"/>
      <w:r w:rsidRPr="007A6751">
        <w:t xml:space="preserve">-образовательной работы и проведения оздоровительных мероприятий с детьми. Учреждение постоянно работает над укреплением </w:t>
      </w:r>
      <w:r w:rsidRPr="00715DF2">
        <w:t>материально-технической базы. Про</w:t>
      </w:r>
      <w:r w:rsidR="003145AD">
        <w:t xml:space="preserve">веден текущий </w:t>
      </w:r>
      <w:r w:rsidRPr="00715DF2">
        <w:t xml:space="preserve"> </w:t>
      </w:r>
      <w:r w:rsidR="00900AD3">
        <w:t>косметический</w:t>
      </w:r>
      <w:r w:rsidRPr="00715DF2">
        <w:t xml:space="preserve"> </w:t>
      </w:r>
      <w:r w:rsidR="00900AD3" w:rsidRPr="00715DF2">
        <w:t xml:space="preserve">ремонт </w:t>
      </w:r>
      <w:r w:rsidR="00900AD3">
        <w:t xml:space="preserve">(побелка, частичная покраска, изменили интерьер на участке) </w:t>
      </w:r>
      <w:r w:rsidRPr="00715DF2">
        <w:t>здания ДОУ.  Приобретены дополни</w:t>
      </w:r>
      <w:r w:rsidRPr="00715DF2">
        <w:softHyphen/>
        <w:t>тельно: оборудование для пищеблока, дидактиче</w:t>
      </w:r>
      <w:r w:rsidRPr="00715DF2">
        <w:softHyphen/>
        <w:t>ские пособия. Большая работа проведена по благоустройству территории детского сада. Обновлена и пополнена предметно- развивающая среда в группе.</w:t>
      </w:r>
    </w:p>
    <w:p w:rsidR="00715DF2" w:rsidRPr="00715DF2" w:rsidRDefault="00715DF2" w:rsidP="009F1F59">
      <w:pPr>
        <w:ind w:left="60" w:firstLine="648"/>
      </w:pPr>
      <w:r w:rsidRPr="00715DF2">
        <w:lastRenderedPageBreak/>
        <w:t>Для полноценного развития детей в детском саду не имеется достаточный набор помещений, позволяющих развиваться познавательно, эстетически, нравственно и физически. Идет работа по созданию обогащенной предметно-развивающей среды в групповой комнате. Педагоги находятся в постоянном поиске новых форм и методов образовательного процесса. Педагогический коллектив ДОУ в основном стабильный, инициативный. ДОУ обеспечивает психологический комфорт воспитателям и педагогам, создает атмосферу педагогического оптимизма, ориентацию на успех, стремление создать все условия для сохранения и укрепления здоровья.</w:t>
      </w:r>
    </w:p>
    <w:p w:rsidR="00715DF2" w:rsidRPr="00715DF2" w:rsidRDefault="00715DF2" w:rsidP="009F1F59">
      <w:pPr>
        <w:spacing w:line="326" w:lineRule="exact"/>
        <w:ind w:left="60" w:firstLine="648"/>
      </w:pPr>
      <w:r w:rsidRPr="00715DF2">
        <w:t>Работа педагогического коллектива характеризуется целостностью и предусматривает взаимосвязь между различными видами деятельности.</w:t>
      </w:r>
    </w:p>
    <w:p w:rsidR="00715DF2" w:rsidRPr="00715DF2" w:rsidRDefault="00715DF2" w:rsidP="009F1F59">
      <w:pPr>
        <w:ind w:left="160" w:firstLine="548"/>
      </w:pPr>
      <w:r w:rsidRPr="00715DF2">
        <w:t>Учреждение постоянно работает над укреплением материально- технической базы. Ежегодно силами коллектива проводится косметический ремонт. Участок детского сада озеленен, оснащен игровым оборудованием</w:t>
      </w:r>
      <w:r w:rsidR="003145AD">
        <w:t xml:space="preserve"> по мере своих возможностей</w:t>
      </w:r>
      <w:r w:rsidRPr="00715DF2">
        <w:t xml:space="preserve">. </w:t>
      </w:r>
    </w:p>
    <w:p w:rsidR="00715DF2" w:rsidRPr="00715DF2" w:rsidRDefault="00715DF2" w:rsidP="009F1F59">
      <w:pPr>
        <w:pStyle w:val="ac"/>
        <w:widowControl w:val="0"/>
        <w:tabs>
          <w:tab w:val="left" w:pos="1767"/>
        </w:tabs>
        <w:autoSpaceDE w:val="0"/>
        <w:autoSpaceDN w:val="0"/>
        <w:adjustRightInd w:val="0"/>
        <w:jc w:val="left"/>
        <w:rPr>
          <w:sz w:val="24"/>
        </w:rPr>
      </w:pPr>
      <w:r w:rsidRPr="00715DF2">
        <w:rPr>
          <w:sz w:val="24"/>
        </w:rPr>
        <w:t xml:space="preserve">Обучение и воспитание дошкольников от полутора до семи лет осуществляется педагогами по принципу развивающего обучения в совместных играх и занятиях, в разнообразном общении детей между собой, в содержательных контактах с педагогами, при этом приоритетными технологиями являются   развивающие игры, развитие познавательных способностей детей, педагогика сотрудничества. Сотворчество и содружество педагога и ребенка являются неотъемлемой частью всего процесса воспитания и обучения в ДОУ. </w:t>
      </w:r>
    </w:p>
    <w:p w:rsidR="00715DF2" w:rsidRDefault="00715DF2" w:rsidP="009F1F59">
      <w:pPr>
        <w:ind w:firstLine="539"/>
      </w:pPr>
    </w:p>
    <w:p w:rsidR="00F55285" w:rsidRDefault="00F55285" w:rsidP="009F1F59">
      <w:pPr>
        <w:rPr>
          <w:b/>
        </w:rPr>
      </w:pPr>
    </w:p>
    <w:p w:rsidR="00F55285" w:rsidRPr="00900AD3" w:rsidRDefault="00F55285" w:rsidP="009F1F59">
      <w:pPr>
        <w:rPr>
          <w:b/>
          <w:i/>
          <w:color w:val="7030A0"/>
        </w:rPr>
      </w:pPr>
      <w:r>
        <w:rPr>
          <w:b/>
        </w:rPr>
        <w:t xml:space="preserve">                                 </w:t>
      </w:r>
      <w:r w:rsidR="00586219" w:rsidRPr="005A711D">
        <w:rPr>
          <w:b/>
          <w:color w:val="7030A0"/>
        </w:rPr>
        <w:t>4</w:t>
      </w:r>
      <w:r w:rsidR="00D65B61" w:rsidRPr="005A711D">
        <w:rPr>
          <w:b/>
          <w:color w:val="7030A0"/>
        </w:rPr>
        <w:t>.2.</w:t>
      </w:r>
      <w:r w:rsidR="00D65B61">
        <w:rPr>
          <w:b/>
        </w:rPr>
        <w:t xml:space="preserve"> </w:t>
      </w:r>
      <w:r w:rsidRPr="00900AD3">
        <w:rPr>
          <w:b/>
          <w:i/>
          <w:color w:val="7030A0"/>
          <w:sz w:val="28"/>
        </w:rPr>
        <w:t>Кадровая характеристика</w:t>
      </w:r>
    </w:p>
    <w:p w:rsidR="00F55285" w:rsidRPr="00F55285" w:rsidRDefault="00F55285" w:rsidP="009F1F59">
      <w:pPr>
        <w:rPr>
          <w:b/>
          <w:color w:val="7030A0"/>
        </w:rPr>
      </w:pPr>
    </w:p>
    <w:p w:rsidR="00F55285" w:rsidRDefault="00F55285" w:rsidP="009F1F59">
      <w:pPr>
        <w:ind w:firstLine="708"/>
      </w:pPr>
      <w:r w:rsidRPr="007C378F">
        <w:t>На момент написания программы развития общее количест</w:t>
      </w:r>
      <w:r w:rsidR="003145AD">
        <w:t>во педагогических работников – 4</w:t>
      </w:r>
      <w:r w:rsidRPr="007C378F">
        <w:t xml:space="preserve"> человек (заведующий</w:t>
      </w:r>
      <w:r w:rsidR="003145AD">
        <w:t xml:space="preserve"> детским садом, 2</w:t>
      </w:r>
      <w:r>
        <w:t xml:space="preserve"> воспитателей,</w:t>
      </w:r>
      <w:r w:rsidR="003145AD">
        <w:t xml:space="preserve"> 1 музыкальный руководитель</w:t>
      </w:r>
      <w:r>
        <w:t>)</w:t>
      </w:r>
      <w:r w:rsidRPr="00723AFF">
        <w:t xml:space="preserve">. </w:t>
      </w:r>
      <w:r>
        <w:t>П</w:t>
      </w:r>
      <w:r w:rsidRPr="00723AFF">
        <w:t>едагоги имеют соответ</w:t>
      </w:r>
      <w:r>
        <w:t>ствующее дошкольное образование</w:t>
      </w:r>
      <w:r w:rsidRPr="00723AFF">
        <w:t>.</w:t>
      </w:r>
      <w:r>
        <w:t xml:space="preserve"> </w:t>
      </w:r>
      <w:r w:rsidRPr="007C378F">
        <w:t xml:space="preserve">Укомплектованность кадрами - 100%. </w:t>
      </w:r>
      <w:r w:rsidRPr="00723AFF">
        <w:t>Коллектив педагогов стабильный.</w:t>
      </w:r>
      <w:r w:rsidRPr="00723AFF">
        <w:rPr>
          <w:rFonts w:ascii="Georgia" w:hAnsi="Georgia"/>
        </w:rPr>
        <w:t xml:space="preserve"> </w:t>
      </w:r>
      <w:r w:rsidRPr="00723AFF">
        <w:t xml:space="preserve"> </w:t>
      </w:r>
      <w:r w:rsidR="003145AD">
        <w:t xml:space="preserve">Педагоги ДОУ </w:t>
      </w:r>
      <w:r w:rsidRPr="00202FC3">
        <w:t xml:space="preserve"> повышают свой профессиональный уровень на курсах повышения квалификации. Педагогический коллектив дошкольного образовательного учреждения объедин</w:t>
      </w:r>
      <w:r>
        <w:t>ё</w:t>
      </w:r>
      <w:r w:rsidRPr="00202FC3">
        <w:t xml:space="preserve">н едиными целями на решение задач и приоритетов дошкольного образования, имеет благоприятный психологический климат. </w:t>
      </w:r>
    </w:p>
    <w:p w:rsidR="00F55285" w:rsidRPr="00F64AE6" w:rsidRDefault="00F55285" w:rsidP="009F1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55285" w:rsidRPr="00F64AE6" w:rsidTr="005D62E5">
        <w:tc>
          <w:tcPr>
            <w:tcW w:w="4785" w:type="dxa"/>
            <w:shd w:val="clear" w:color="auto" w:fill="auto"/>
          </w:tcPr>
          <w:p w:rsidR="00F55285" w:rsidRPr="00900AD3" w:rsidRDefault="00F55285" w:rsidP="009F1F59">
            <w:pPr>
              <w:rPr>
                <w:b/>
                <w:i/>
                <w:color w:val="FF0000"/>
                <w:sz w:val="28"/>
              </w:rPr>
            </w:pPr>
            <w:r w:rsidRPr="00900AD3">
              <w:rPr>
                <w:b/>
                <w:i/>
                <w:color w:val="FF0000"/>
                <w:sz w:val="28"/>
              </w:rPr>
              <w:t>Должность</w:t>
            </w:r>
          </w:p>
        </w:tc>
        <w:tc>
          <w:tcPr>
            <w:tcW w:w="4786" w:type="dxa"/>
            <w:shd w:val="clear" w:color="auto" w:fill="auto"/>
          </w:tcPr>
          <w:p w:rsidR="00F55285" w:rsidRPr="00900AD3" w:rsidRDefault="00F55285" w:rsidP="009F1F59">
            <w:pPr>
              <w:rPr>
                <w:b/>
                <w:i/>
                <w:color w:val="FF0000"/>
                <w:sz w:val="28"/>
              </w:rPr>
            </w:pPr>
            <w:r w:rsidRPr="00900AD3">
              <w:rPr>
                <w:b/>
                <w:i/>
                <w:color w:val="FF0000"/>
                <w:sz w:val="28"/>
              </w:rPr>
              <w:t>Количество штатных единиц</w:t>
            </w:r>
          </w:p>
        </w:tc>
      </w:tr>
      <w:tr w:rsidR="00F55285" w:rsidRPr="00F64AE6" w:rsidTr="005D62E5">
        <w:tc>
          <w:tcPr>
            <w:tcW w:w="4785" w:type="dxa"/>
            <w:shd w:val="clear" w:color="auto" w:fill="auto"/>
          </w:tcPr>
          <w:p w:rsidR="00F55285" w:rsidRPr="00F64AE6" w:rsidRDefault="00F55285" w:rsidP="009F1F59">
            <w:r w:rsidRPr="00F64AE6">
              <w:t>заведующий</w:t>
            </w:r>
          </w:p>
        </w:tc>
        <w:tc>
          <w:tcPr>
            <w:tcW w:w="4786" w:type="dxa"/>
            <w:shd w:val="clear" w:color="auto" w:fill="auto"/>
          </w:tcPr>
          <w:p w:rsidR="00F55285" w:rsidRPr="00F64AE6" w:rsidRDefault="00F55285" w:rsidP="009F1F59">
            <w:r w:rsidRPr="00F64AE6">
              <w:t>1</w:t>
            </w:r>
          </w:p>
        </w:tc>
      </w:tr>
      <w:tr w:rsidR="00F55285" w:rsidRPr="00F64AE6" w:rsidTr="005D62E5">
        <w:tc>
          <w:tcPr>
            <w:tcW w:w="4785" w:type="dxa"/>
            <w:shd w:val="clear" w:color="auto" w:fill="auto"/>
          </w:tcPr>
          <w:p w:rsidR="00F55285" w:rsidRPr="00F64AE6" w:rsidRDefault="00F55285" w:rsidP="009F1F59">
            <w:r w:rsidRPr="00F64AE6">
              <w:t>музыкальный руководитель</w:t>
            </w:r>
          </w:p>
        </w:tc>
        <w:tc>
          <w:tcPr>
            <w:tcW w:w="4786" w:type="dxa"/>
            <w:shd w:val="clear" w:color="auto" w:fill="auto"/>
          </w:tcPr>
          <w:p w:rsidR="00F55285" w:rsidRPr="00F64AE6" w:rsidRDefault="00F55285" w:rsidP="009F1F59">
            <w:r>
              <w:t>0,</w:t>
            </w:r>
            <w:r w:rsidR="003145AD">
              <w:t>2</w:t>
            </w:r>
            <w:r>
              <w:t>5</w:t>
            </w:r>
          </w:p>
        </w:tc>
      </w:tr>
      <w:tr w:rsidR="00F55285" w:rsidRPr="00F64AE6" w:rsidTr="005D62E5">
        <w:tc>
          <w:tcPr>
            <w:tcW w:w="4785" w:type="dxa"/>
            <w:shd w:val="clear" w:color="auto" w:fill="auto"/>
          </w:tcPr>
          <w:p w:rsidR="00F55285" w:rsidRPr="00F64AE6" w:rsidRDefault="00F55285" w:rsidP="009F1F59">
            <w:r>
              <w:t>в</w:t>
            </w:r>
            <w:r w:rsidRPr="00F64AE6">
              <w:t>оспитате</w:t>
            </w:r>
            <w:r>
              <w:t>ли</w:t>
            </w:r>
          </w:p>
        </w:tc>
        <w:tc>
          <w:tcPr>
            <w:tcW w:w="4786" w:type="dxa"/>
            <w:shd w:val="clear" w:color="auto" w:fill="auto"/>
          </w:tcPr>
          <w:p w:rsidR="00F55285" w:rsidRPr="00F64AE6" w:rsidRDefault="00F55285" w:rsidP="009F1F59">
            <w:r>
              <w:t>1,17</w:t>
            </w:r>
          </w:p>
          <w:p w:rsidR="00F55285" w:rsidRPr="00F64AE6" w:rsidRDefault="00F55285" w:rsidP="009F1F59"/>
        </w:tc>
      </w:tr>
    </w:tbl>
    <w:p w:rsidR="00F55285" w:rsidRPr="00F64AE6" w:rsidRDefault="00F55285" w:rsidP="009F1F59">
      <w:pPr>
        <w:ind w:firstLine="540"/>
      </w:pPr>
      <w:r w:rsidRPr="00F64AE6">
        <w:t>.</w:t>
      </w:r>
    </w:p>
    <w:p w:rsidR="00F55285" w:rsidRPr="00900AD3" w:rsidRDefault="00F55285" w:rsidP="009F1F59">
      <w:pPr>
        <w:ind w:firstLine="540"/>
        <w:rPr>
          <w:b/>
          <w:i/>
          <w:color w:val="7030A0"/>
        </w:rPr>
      </w:pPr>
      <w:r w:rsidRPr="00900AD3">
        <w:rPr>
          <w:b/>
          <w:i/>
          <w:color w:val="7030A0"/>
        </w:rPr>
        <w:t>Уровень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55285" w:rsidRPr="00F64AE6" w:rsidTr="005D62E5">
        <w:tc>
          <w:tcPr>
            <w:tcW w:w="4785" w:type="dxa"/>
            <w:shd w:val="clear" w:color="auto" w:fill="auto"/>
          </w:tcPr>
          <w:p w:rsidR="00F55285" w:rsidRPr="00F64AE6" w:rsidRDefault="00F55285" w:rsidP="009F1F59">
            <w:r w:rsidRPr="00F64AE6">
              <w:t>Высшее образование</w:t>
            </w:r>
          </w:p>
        </w:tc>
        <w:tc>
          <w:tcPr>
            <w:tcW w:w="4786" w:type="dxa"/>
            <w:shd w:val="clear" w:color="auto" w:fill="auto"/>
          </w:tcPr>
          <w:p w:rsidR="00F55285" w:rsidRPr="00F64AE6" w:rsidRDefault="003145AD" w:rsidP="009F1F59">
            <w:r>
              <w:t>30</w:t>
            </w:r>
            <w:r w:rsidR="00F55285" w:rsidRPr="00F64AE6">
              <w:t xml:space="preserve"> %</w:t>
            </w:r>
          </w:p>
        </w:tc>
      </w:tr>
      <w:tr w:rsidR="00F55285" w:rsidRPr="00F64AE6" w:rsidTr="005D62E5">
        <w:tc>
          <w:tcPr>
            <w:tcW w:w="4785" w:type="dxa"/>
            <w:shd w:val="clear" w:color="auto" w:fill="auto"/>
          </w:tcPr>
          <w:p w:rsidR="00F55285" w:rsidRPr="00F64AE6" w:rsidRDefault="00F55285" w:rsidP="009F1F59">
            <w:r w:rsidRPr="00F64AE6">
              <w:t>Среднее  специальное</w:t>
            </w:r>
          </w:p>
          <w:p w:rsidR="00F55285" w:rsidRPr="00F64AE6" w:rsidRDefault="00F55285" w:rsidP="009F1F59">
            <w:r w:rsidRPr="00F64AE6">
              <w:t>из них обучаются в ВУЗах</w:t>
            </w:r>
          </w:p>
        </w:tc>
        <w:tc>
          <w:tcPr>
            <w:tcW w:w="4786" w:type="dxa"/>
            <w:shd w:val="clear" w:color="auto" w:fill="auto"/>
          </w:tcPr>
          <w:p w:rsidR="00F55285" w:rsidRPr="00F64AE6" w:rsidRDefault="003145AD" w:rsidP="009F1F59">
            <w:r>
              <w:t>70</w:t>
            </w:r>
            <w:r w:rsidR="00F55285" w:rsidRPr="00F64AE6">
              <w:t xml:space="preserve"> %</w:t>
            </w:r>
          </w:p>
          <w:p w:rsidR="00F55285" w:rsidRPr="00F64AE6" w:rsidRDefault="00F55285" w:rsidP="009F1F59">
            <w:r w:rsidRPr="00F64AE6">
              <w:t>-</w:t>
            </w:r>
          </w:p>
        </w:tc>
      </w:tr>
      <w:tr w:rsidR="00F55285" w:rsidRPr="00F64AE6" w:rsidTr="005D62E5">
        <w:tc>
          <w:tcPr>
            <w:tcW w:w="4785" w:type="dxa"/>
            <w:shd w:val="clear" w:color="auto" w:fill="auto"/>
          </w:tcPr>
          <w:p w:rsidR="00F55285" w:rsidRPr="00F64AE6" w:rsidRDefault="00F55285" w:rsidP="009F1F59">
            <w:r w:rsidRPr="00F64AE6">
              <w:t>Получают  среднее специальное</w:t>
            </w:r>
          </w:p>
        </w:tc>
        <w:tc>
          <w:tcPr>
            <w:tcW w:w="4786" w:type="dxa"/>
            <w:shd w:val="clear" w:color="auto" w:fill="auto"/>
          </w:tcPr>
          <w:p w:rsidR="00F55285" w:rsidRPr="00F64AE6" w:rsidRDefault="00F55285" w:rsidP="009F1F59">
            <w:r w:rsidRPr="00F64AE6">
              <w:t>-</w:t>
            </w:r>
          </w:p>
        </w:tc>
      </w:tr>
    </w:tbl>
    <w:p w:rsidR="007D61E6" w:rsidRDefault="007D61E6" w:rsidP="001C5788"/>
    <w:p w:rsidR="00F55285" w:rsidRPr="00900AD3" w:rsidRDefault="00F55285" w:rsidP="009F1F59">
      <w:pPr>
        <w:ind w:firstLine="540"/>
        <w:rPr>
          <w:b/>
          <w:i/>
          <w:color w:val="7030A0"/>
        </w:rPr>
      </w:pPr>
      <w:r w:rsidRPr="00900AD3">
        <w:rPr>
          <w:b/>
          <w:i/>
          <w:color w:val="7030A0"/>
        </w:rPr>
        <w:t>Результаты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55285" w:rsidRPr="00F64AE6" w:rsidTr="005D62E5">
        <w:tc>
          <w:tcPr>
            <w:tcW w:w="4785" w:type="dxa"/>
            <w:shd w:val="clear" w:color="auto" w:fill="auto"/>
          </w:tcPr>
          <w:p w:rsidR="00F55285" w:rsidRPr="00F64AE6" w:rsidRDefault="00F55285" w:rsidP="009F1F59">
            <w:r w:rsidRPr="00F64AE6">
              <w:t>высшая категория</w:t>
            </w:r>
          </w:p>
        </w:tc>
        <w:tc>
          <w:tcPr>
            <w:tcW w:w="4786" w:type="dxa"/>
            <w:shd w:val="clear" w:color="auto" w:fill="auto"/>
          </w:tcPr>
          <w:p w:rsidR="00F55285" w:rsidRPr="00F64AE6" w:rsidRDefault="00F55285" w:rsidP="009F1F59">
            <w:r>
              <w:t>-</w:t>
            </w:r>
          </w:p>
        </w:tc>
      </w:tr>
      <w:tr w:rsidR="00F55285" w:rsidRPr="00F64AE6" w:rsidTr="005D62E5">
        <w:tc>
          <w:tcPr>
            <w:tcW w:w="4785" w:type="dxa"/>
            <w:shd w:val="clear" w:color="auto" w:fill="auto"/>
          </w:tcPr>
          <w:p w:rsidR="00F55285" w:rsidRPr="00F64AE6" w:rsidRDefault="00F55285" w:rsidP="009F1F59">
            <w:r w:rsidRPr="00F64AE6">
              <w:t>первая квалификационная категория</w:t>
            </w:r>
          </w:p>
        </w:tc>
        <w:tc>
          <w:tcPr>
            <w:tcW w:w="4786" w:type="dxa"/>
            <w:shd w:val="clear" w:color="auto" w:fill="auto"/>
          </w:tcPr>
          <w:p w:rsidR="00F55285" w:rsidRPr="00F64AE6" w:rsidRDefault="003145AD" w:rsidP="009F1F59">
            <w:r>
              <w:t>-</w:t>
            </w:r>
          </w:p>
        </w:tc>
      </w:tr>
      <w:tr w:rsidR="00F55285" w:rsidRPr="00F64AE6" w:rsidTr="005D62E5">
        <w:tc>
          <w:tcPr>
            <w:tcW w:w="4785" w:type="dxa"/>
            <w:shd w:val="clear" w:color="auto" w:fill="auto"/>
          </w:tcPr>
          <w:p w:rsidR="00F55285" w:rsidRPr="00F64AE6" w:rsidRDefault="00F55285" w:rsidP="009F1F59">
            <w:r>
              <w:t>На соответствие должности</w:t>
            </w:r>
          </w:p>
        </w:tc>
        <w:tc>
          <w:tcPr>
            <w:tcW w:w="4786" w:type="dxa"/>
            <w:shd w:val="clear" w:color="auto" w:fill="auto"/>
          </w:tcPr>
          <w:p w:rsidR="00F55285" w:rsidRPr="00F64AE6" w:rsidRDefault="00F55285" w:rsidP="009F1F59">
            <w:r>
              <w:t>-</w:t>
            </w:r>
          </w:p>
        </w:tc>
      </w:tr>
      <w:tr w:rsidR="00F55285" w:rsidRPr="00F64AE6" w:rsidTr="005D62E5">
        <w:tc>
          <w:tcPr>
            <w:tcW w:w="4785" w:type="dxa"/>
            <w:shd w:val="clear" w:color="auto" w:fill="auto"/>
          </w:tcPr>
          <w:p w:rsidR="00F55285" w:rsidRPr="00F64AE6" w:rsidRDefault="00F55285" w:rsidP="009F1F59">
            <w:pPr>
              <w:ind w:right="-111"/>
            </w:pPr>
            <w:r w:rsidRPr="00F64AE6">
              <w:t>без категории</w:t>
            </w:r>
            <w:r>
              <w:t xml:space="preserve"> </w:t>
            </w:r>
          </w:p>
        </w:tc>
        <w:tc>
          <w:tcPr>
            <w:tcW w:w="4786" w:type="dxa"/>
            <w:shd w:val="clear" w:color="auto" w:fill="auto"/>
          </w:tcPr>
          <w:p w:rsidR="00F55285" w:rsidRPr="00F64AE6" w:rsidRDefault="003145AD" w:rsidP="009F1F59">
            <w:r>
              <w:t xml:space="preserve"> 30</w:t>
            </w:r>
            <w:r w:rsidR="00F55285">
              <w:t>%</w:t>
            </w:r>
          </w:p>
        </w:tc>
      </w:tr>
    </w:tbl>
    <w:p w:rsidR="00F55285" w:rsidRPr="00F64AE6" w:rsidRDefault="00F55285" w:rsidP="009F1F59">
      <w:pPr>
        <w:ind w:firstLine="540"/>
      </w:pPr>
    </w:p>
    <w:p w:rsidR="00F55285" w:rsidRPr="00900AD3" w:rsidRDefault="00F55285" w:rsidP="009F1F59">
      <w:pPr>
        <w:ind w:firstLine="540"/>
        <w:rPr>
          <w:b/>
          <w:i/>
          <w:color w:val="7030A0"/>
        </w:rPr>
      </w:pPr>
      <w:r w:rsidRPr="00900AD3">
        <w:rPr>
          <w:b/>
          <w:i/>
          <w:color w:val="7030A0"/>
        </w:rPr>
        <w:t>Педагогический стаж: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55285" w:rsidRPr="00F64AE6" w:rsidTr="005D62E5">
        <w:tc>
          <w:tcPr>
            <w:tcW w:w="4785" w:type="dxa"/>
            <w:shd w:val="clear" w:color="auto" w:fill="auto"/>
          </w:tcPr>
          <w:p w:rsidR="00F55285" w:rsidRPr="00F64AE6" w:rsidRDefault="00F55285" w:rsidP="009F1F59">
            <w:r w:rsidRPr="00F64AE6">
              <w:t>до 5 лет</w:t>
            </w:r>
          </w:p>
        </w:tc>
        <w:tc>
          <w:tcPr>
            <w:tcW w:w="4786" w:type="dxa"/>
            <w:shd w:val="clear" w:color="auto" w:fill="auto"/>
          </w:tcPr>
          <w:p w:rsidR="00F55285" w:rsidRPr="00F64AE6" w:rsidRDefault="00F55285" w:rsidP="009F1F59">
            <w:r>
              <w:t>-</w:t>
            </w:r>
          </w:p>
        </w:tc>
      </w:tr>
      <w:tr w:rsidR="00F55285" w:rsidRPr="00F64AE6" w:rsidTr="005D62E5">
        <w:tc>
          <w:tcPr>
            <w:tcW w:w="4785" w:type="dxa"/>
            <w:shd w:val="clear" w:color="auto" w:fill="auto"/>
          </w:tcPr>
          <w:p w:rsidR="00F55285" w:rsidRPr="00F64AE6" w:rsidRDefault="00F55285" w:rsidP="009F1F59">
            <w:r w:rsidRPr="00F64AE6">
              <w:lastRenderedPageBreak/>
              <w:t>5-10 лет</w:t>
            </w:r>
          </w:p>
        </w:tc>
        <w:tc>
          <w:tcPr>
            <w:tcW w:w="4786" w:type="dxa"/>
            <w:shd w:val="clear" w:color="auto" w:fill="auto"/>
          </w:tcPr>
          <w:p w:rsidR="00F55285" w:rsidRPr="00F64AE6" w:rsidRDefault="00F55285" w:rsidP="009F1F59">
            <w:r>
              <w:t>-</w:t>
            </w:r>
          </w:p>
        </w:tc>
      </w:tr>
      <w:tr w:rsidR="00F55285" w:rsidRPr="00F64AE6" w:rsidTr="005D62E5">
        <w:tc>
          <w:tcPr>
            <w:tcW w:w="4785" w:type="dxa"/>
            <w:shd w:val="clear" w:color="auto" w:fill="auto"/>
          </w:tcPr>
          <w:p w:rsidR="00F55285" w:rsidRPr="00F64AE6" w:rsidRDefault="00F55285" w:rsidP="009F1F59">
            <w:r w:rsidRPr="00F64AE6">
              <w:t>15-20 лет</w:t>
            </w:r>
          </w:p>
        </w:tc>
        <w:tc>
          <w:tcPr>
            <w:tcW w:w="4786" w:type="dxa"/>
            <w:shd w:val="clear" w:color="auto" w:fill="auto"/>
          </w:tcPr>
          <w:p w:rsidR="00F55285" w:rsidRPr="00F64AE6" w:rsidRDefault="003145AD" w:rsidP="009F1F59">
            <w:r>
              <w:t>100</w:t>
            </w:r>
            <w:r w:rsidR="00F55285" w:rsidRPr="00F64AE6">
              <w:t xml:space="preserve"> %</w:t>
            </w:r>
          </w:p>
        </w:tc>
      </w:tr>
      <w:tr w:rsidR="00F55285" w:rsidRPr="00F64AE6" w:rsidTr="005D62E5">
        <w:tc>
          <w:tcPr>
            <w:tcW w:w="4785" w:type="dxa"/>
            <w:shd w:val="clear" w:color="auto" w:fill="auto"/>
          </w:tcPr>
          <w:p w:rsidR="00F55285" w:rsidRPr="00F64AE6" w:rsidRDefault="00F55285" w:rsidP="009F1F59">
            <w:r w:rsidRPr="00F64AE6">
              <w:t>20-25 лет</w:t>
            </w:r>
          </w:p>
        </w:tc>
        <w:tc>
          <w:tcPr>
            <w:tcW w:w="4786" w:type="dxa"/>
            <w:shd w:val="clear" w:color="auto" w:fill="auto"/>
          </w:tcPr>
          <w:p w:rsidR="00F55285" w:rsidRPr="00F64AE6" w:rsidRDefault="003145AD" w:rsidP="009F1F59">
            <w:r>
              <w:t>-</w:t>
            </w:r>
          </w:p>
        </w:tc>
      </w:tr>
      <w:tr w:rsidR="00F55285" w:rsidRPr="00F64AE6" w:rsidTr="005D62E5">
        <w:tc>
          <w:tcPr>
            <w:tcW w:w="4785" w:type="dxa"/>
            <w:shd w:val="clear" w:color="auto" w:fill="auto"/>
          </w:tcPr>
          <w:p w:rsidR="00F55285" w:rsidRPr="00F64AE6" w:rsidRDefault="00F55285" w:rsidP="009F1F59">
            <w:r w:rsidRPr="00F64AE6">
              <w:t>свыше 25 лет</w:t>
            </w:r>
          </w:p>
        </w:tc>
        <w:tc>
          <w:tcPr>
            <w:tcW w:w="4786" w:type="dxa"/>
            <w:shd w:val="clear" w:color="auto" w:fill="auto"/>
          </w:tcPr>
          <w:p w:rsidR="00F55285" w:rsidRPr="00F64AE6" w:rsidRDefault="00F55285" w:rsidP="009F1F59">
            <w:r>
              <w:t>-</w:t>
            </w:r>
          </w:p>
        </w:tc>
      </w:tr>
    </w:tbl>
    <w:p w:rsidR="001C5788" w:rsidRDefault="001C5788" w:rsidP="005A711D"/>
    <w:p w:rsidR="005A711D" w:rsidRDefault="005A711D" w:rsidP="005A711D">
      <w:pPr>
        <w:rPr>
          <w:sz w:val="28"/>
          <w:szCs w:val="28"/>
        </w:rPr>
      </w:pPr>
    </w:p>
    <w:p w:rsidR="007D61E6" w:rsidRPr="00900AD3" w:rsidRDefault="00586219" w:rsidP="009F1F59">
      <w:pPr>
        <w:shd w:val="clear" w:color="auto" w:fill="FFFFFF"/>
        <w:ind w:firstLine="708"/>
        <w:rPr>
          <w:b/>
          <w:i/>
          <w:color w:val="7030A0"/>
          <w:sz w:val="28"/>
        </w:rPr>
      </w:pPr>
      <w:r>
        <w:rPr>
          <w:b/>
          <w:i/>
          <w:color w:val="7030A0"/>
          <w:sz w:val="28"/>
        </w:rPr>
        <w:t>4</w:t>
      </w:r>
      <w:r w:rsidR="00D65B61">
        <w:rPr>
          <w:b/>
          <w:i/>
          <w:color w:val="7030A0"/>
          <w:sz w:val="28"/>
        </w:rPr>
        <w:t xml:space="preserve">.3.  </w:t>
      </w:r>
      <w:r w:rsidR="007D61E6" w:rsidRPr="00900AD3">
        <w:rPr>
          <w:b/>
          <w:i/>
          <w:color w:val="7030A0"/>
          <w:sz w:val="28"/>
        </w:rPr>
        <w:t xml:space="preserve">Контингент </w:t>
      </w:r>
      <w:r w:rsidR="005A711D">
        <w:rPr>
          <w:b/>
          <w:i/>
          <w:color w:val="7030A0"/>
          <w:sz w:val="28"/>
        </w:rPr>
        <w:t xml:space="preserve"> </w:t>
      </w:r>
      <w:r w:rsidR="007D61E6" w:rsidRPr="00900AD3">
        <w:rPr>
          <w:b/>
          <w:i/>
          <w:color w:val="7030A0"/>
          <w:sz w:val="28"/>
        </w:rPr>
        <w:t>родителей</w:t>
      </w:r>
    </w:p>
    <w:p w:rsidR="007D61E6" w:rsidRPr="00255943" w:rsidRDefault="007D61E6" w:rsidP="009F1F59">
      <w:pPr>
        <w:ind w:firstLine="708"/>
      </w:pPr>
      <w:r w:rsidRPr="00255943">
        <w:t xml:space="preserve">Большое внимание в дошкольном учреждении уделяется изучению контингента родителей. Систематически педагоги ДОУ проводят информационно-аналитическую работу по выявлению социального и образовательного статуса членов семей воспитанников. Дошкольное учреждение посещают дети из </w:t>
      </w:r>
      <w:r w:rsidR="00A95FB8">
        <w:t>19</w:t>
      </w:r>
      <w:r w:rsidRPr="00255943">
        <w:t xml:space="preserve"> </w:t>
      </w:r>
      <w:r w:rsidR="00A95FB8">
        <w:t>семей.</w:t>
      </w:r>
      <w:r w:rsidRPr="00255943">
        <w:t xml:space="preserve"> Педагогами ДОУ вед</w:t>
      </w:r>
      <w:r>
        <w:t>ё</w:t>
      </w:r>
      <w:r w:rsidRPr="00255943">
        <w:t xml:space="preserve">тся активная просветительская работа, направленная на повышение компетентности в вопросах воспитания и развития детей, успешной социализации ребёнка в обществе.  </w:t>
      </w:r>
    </w:p>
    <w:p w:rsidR="00900AD3" w:rsidRDefault="001C5788" w:rsidP="009F1F59">
      <w:pPr>
        <w:shd w:val="clear" w:color="auto" w:fill="FFFFFF"/>
        <w:autoSpaceDE w:val="0"/>
        <w:autoSpaceDN w:val="0"/>
        <w:adjustRightInd w:val="0"/>
      </w:pPr>
      <w:r>
        <w:t xml:space="preserve">          </w:t>
      </w:r>
      <w:r w:rsidR="007D61E6" w:rsidRPr="00255943">
        <w:t xml:space="preserve">Изучение семьи как участника образовательного процесса определяется характеристикой совместных мероприятий с родителями. </w:t>
      </w:r>
      <w:r>
        <w:t>Не все родители</w:t>
      </w:r>
      <w:r w:rsidR="007D61E6" w:rsidRPr="00255943">
        <w:t xml:space="preserve"> активно участвуют в различных мероприятиях ДОУ. Оста</w:t>
      </w:r>
      <w:r w:rsidR="007D61E6">
        <w:t>ё</w:t>
      </w:r>
      <w:r w:rsidR="007D61E6" w:rsidRPr="00255943">
        <w:t xml:space="preserve">тся проблемой – привлечение родителей к участию в </w:t>
      </w:r>
      <w:proofErr w:type="spellStart"/>
      <w:r w:rsidR="007D61E6" w:rsidRPr="00255943">
        <w:t>воспитательно</w:t>
      </w:r>
      <w:proofErr w:type="spellEnd"/>
      <w:r w:rsidR="007D61E6" w:rsidRPr="00255943">
        <w:t xml:space="preserve">-образовательном процессе. Анализ анкет и опросов родителей по вопросам развития детей показывает недостаточную компетентность родителей в психологических и  возрастных особенностях детей. </w:t>
      </w:r>
    </w:p>
    <w:p w:rsidR="00900AD3" w:rsidRPr="007A6751" w:rsidRDefault="00900AD3" w:rsidP="009F1F59">
      <w:pPr>
        <w:shd w:val="clear" w:color="auto" w:fill="FFFFFF"/>
        <w:autoSpaceDE w:val="0"/>
        <w:autoSpaceDN w:val="0"/>
        <w:adjustRightInd w:val="0"/>
      </w:pPr>
      <w:r w:rsidRPr="007A6751">
        <w:t>По результатам анкетирования родители дали следующую оцен</w:t>
      </w:r>
      <w:r w:rsidRPr="007A6751">
        <w:softHyphen/>
        <w:t>ку работе учреждения:</w:t>
      </w:r>
    </w:p>
    <w:p w:rsidR="00900AD3" w:rsidRPr="007A6751" w:rsidRDefault="00900AD3" w:rsidP="009F1F59">
      <w:pPr>
        <w:shd w:val="clear" w:color="auto" w:fill="FFFFFF"/>
        <w:autoSpaceDE w:val="0"/>
        <w:autoSpaceDN w:val="0"/>
        <w:adjustRightInd w:val="0"/>
        <w:ind w:firstLine="708"/>
      </w:pPr>
      <w:r w:rsidRPr="007A6751">
        <w:t>высокую – 85%;</w:t>
      </w:r>
      <w:r>
        <w:t xml:space="preserve"> </w:t>
      </w:r>
      <w:r w:rsidR="00A95FB8">
        <w:t>хорошую – 12</w:t>
      </w:r>
      <w:r w:rsidRPr="007A6751">
        <w:t>%;</w:t>
      </w:r>
      <w:r>
        <w:t xml:space="preserve"> </w:t>
      </w:r>
      <w:r w:rsidRPr="007A6751">
        <w:t>неудовлетворит</w:t>
      </w:r>
      <w:r w:rsidR="00A95FB8">
        <w:t>ельную – 3</w:t>
      </w:r>
      <w:r w:rsidRPr="007A6751">
        <w:t>%.</w:t>
      </w:r>
    </w:p>
    <w:p w:rsidR="007D61E6" w:rsidRDefault="007D61E6" w:rsidP="009F1F59">
      <w:pPr>
        <w:ind w:firstLine="708"/>
      </w:pPr>
    </w:p>
    <w:p w:rsidR="00600900" w:rsidRPr="00900AD3" w:rsidRDefault="00600900" w:rsidP="009F1F59">
      <w:pPr>
        <w:ind w:firstLine="540"/>
        <w:rPr>
          <w:b/>
          <w:i/>
          <w:color w:val="7030A0"/>
        </w:rPr>
      </w:pPr>
      <w:r w:rsidRPr="00900AD3">
        <w:rPr>
          <w:b/>
          <w:i/>
          <w:color w:val="7030A0"/>
          <w:sz w:val="28"/>
        </w:rPr>
        <w:t>Социальный портрет родителей  выглядит следующим образом: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480"/>
        <w:gridCol w:w="2160"/>
      </w:tblGrid>
      <w:tr w:rsidR="00600900" w:rsidRPr="00F64AE6" w:rsidTr="005D62E5">
        <w:tc>
          <w:tcPr>
            <w:tcW w:w="828" w:type="dxa"/>
            <w:shd w:val="clear" w:color="auto" w:fill="auto"/>
          </w:tcPr>
          <w:p w:rsidR="00600900" w:rsidRPr="00900AD3" w:rsidRDefault="00600900" w:rsidP="009F1F59">
            <w:pPr>
              <w:rPr>
                <w:b/>
                <w:i/>
                <w:color w:val="FF0000"/>
              </w:rPr>
            </w:pPr>
            <w:r w:rsidRPr="00900AD3">
              <w:rPr>
                <w:b/>
                <w:i/>
                <w:color w:val="FF0000"/>
              </w:rPr>
              <w:t>№</w:t>
            </w:r>
          </w:p>
        </w:tc>
        <w:tc>
          <w:tcPr>
            <w:tcW w:w="6480" w:type="dxa"/>
            <w:shd w:val="clear" w:color="auto" w:fill="auto"/>
          </w:tcPr>
          <w:p w:rsidR="00600900" w:rsidRPr="00900AD3" w:rsidRDefault="00600900" w:rsidP="009F1F59">
            <w:pPr>
              <w:rPr>
                <w:b/>
                <w:i/>
                <w:color w:val="FF0000"/>
              </w:rPr>
            </w:pPr>
            <w:r w:rsidRPr="00900AD3">
              <w:rPr>
                <w:b/>
                <w:i/>
                <w:color w:val="FF0000"/>
              </w:rPr>
              <w:t>Критерии опроса</w:t>
            </w:r>
          </w:p>
        </w:tc>
        <w:tc>
          <w:tcPr>
            <w:tcW w:w="2160" w:type="dxa"/>
            <w:shd w:val="clear" w:color="auto" w:fill="auto"/>
          </w:tcPr>
          <w:p w:rsidR="00600900" w:rsidRPr="00900AD3" w:rsidRDefault="00600900" w:rsidP="009F1F59">
            <w:pPr>
              <w:rPr>
                <w:b/>
                <w:i/>
                <w:color w:val="FF0000"/>
              </w:rPr>
            </w:pPr>
            <w:r w:rsidRPr="00900AD3">
              <w:rPr>
                <w:b/>
                <w:i/>
                <w:color w:val="FF0000"/>
              </w:rPr>
              <w:t>%</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1. Социальный статус семьи</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Полные семьи</w:t>
            </w:r>
          </w:p>
        </w:tc>
        <w:tc>
          <w:tcPr>
            <w:tcW w:w="2160" w:type="dxa"/>
            <w:shd w:val="clear" w:color="auto" w:fill="auto"/>
          </w:tcPr>
          <w:p w:rsidR="00600900" w:rsidRPr="00F64AE6" w:rsidRDefault="00552FFA" w:rsidP="009F1F59">
            <w:r>
              <w:t>82</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r w:rsidRPr="00F64AE6">
              <w:t>Неполные семьи</w:t>
            </w:r>
          </w:p>
        </w:tc>
        <w:tc>
          <w:tcPr>
            <w:tcW w:w="2160" w:type="dxa"/>
            <w:shd w:val="clear" w:color="auto" w:fill="auto"/>
          </w:tcPr>
          <w:p w:rsidR="00600900" w:rsidRPr="00F64AE6" w:rsidRDefault="00552FFA" w:rsidP="009F1F59">
            <w:r>
              <w:t xml:space="preserve"> </w:t>
            </w:r>
            <w:r w:rsidR="00A95FB8">
              <w:t>0</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Многодетные</w:t>
            </w:r>
          </w:p>
        </w:tc>
        <w:tc>
          <w:tcPr>
            <w:tcW w:w="2160" w:type="dxa"/>
            <w:shd w:val="clear" w:color="auto" w:fill="auto"/>
          </w:tcPr>
          <w:p w:rsidR="00600900" w:rsidRPr="00F64AE6" w:rsidRDefault="00A95FB8" w:rsidP="009F1F59">
            <w:r>
              <w:t>18</w:t>
            </w:r>
          </w:p>
        </w:tc>
      </w:tr>
      <w:tr w:rsidR="00600900" w:rsidRPr="00F64AE6" w:rsidTr="005D62E5">
        <w:tc>
          <w:tcPr>
            <w:tcW w:w="828" w:type="dxa"/>
            <w:shd w:val="clear" w:color="auto" w:fill="auto"/>
          </w:tcPr>
          <w:p w:rsidR="00600900" w:rsidRPr="00F64AE6" w:rsidRDefault="00600900" w:rsidP="009F1F59">
            <w:r w:rsidRPr="00F64AE6">
              <w:t>4</w:t>
            </w:r>
          </w:p>
        </w:tc>
        <w:tc>
          <w:tcPr>
            <w:tcW w:w="6480" w:type="dxa"/>
            <w:shd w:val="clear" w:color="auto" w:fill="auto"/>
          </w:tcPr>
          <w:p w:rsidR="00600900" w:rsidRPr="00F64AE6" w:rsidRDefault="00600900" w:rsidP="009F1F59">
            <w:r w:rsidRPr="00F64AE6">
              <w:t>Опекуны</w:t>
            </w:r>
          </w:p>
        </w:tc>
        <w:tc>
          <w:tcPr>
            <w:tcW w:w="2160" w:type="dxa"/>
            <w:shd w:val="clear" w:color="auto" w:fill="auto"/>
          </w:tcPr>
          <w:p w:rsidR="00600900" w:rsidRPr="00F64AE6" w:rsidRDefault="00600900" w:rsidP="009F1F59">
            <w:r>
              <w:t>0</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2. Жилищные условия</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Собственное жильё</w:t>
            </w:r>
          </w:p>
        </w:tc>
        <w:tc>
          <w:tcPr>
            <w:tcW w:w="2160" w:type="dxa"/>
            <w:shd w:val="clear" w:color="auto" w:fill="auto"/>
          </w:tcPr>
          <w:p w:rsidR="00600900" w:rsidRPr="00F64AE6" w:rsidRDefault="0083389A" w:rsidP="009F1F59">
            <w:r>
              <w:t>76</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r w:rsidRPr="00F64AE6">
              <w:t>Проживающие в стесненных жилищных условиях</w:t>
            </w:r>
          </w:p>
        </w:tc>
        <w:tc>
          <w:tcPr>
            <w:tcW w:w="2160" w:type="dxa"/>
            <w:shd w:val="clear" w:color="auto" w:fill="auto"/>
          </w:tcPr>
          <w:p w:rsidR="00600900" w:rsidRPr="00F64AE6" w:rsidRDefault="0083389A" w:rsidP="009F1F59">
            <w:r>
              <w:t>12</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Не имеющие собственного жилья</w:t>
            </w:r>
          </w:p>
        </w:tc>
        <w:tc>
          <w:tcPr>
            <w:tcW w:w="2160" w:type="dxa"/>
            <w:shd w:val="clear" w:color="auto" w:fill="auto"/>
          </w:tcPr>
          <w:p w:rsidR="00600900" w:rsidRPr="00F64AE6" w:rsidRDefault="00576DCA" w:rsidP="009F1F59">
            <w:r>
              <w:t>12</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3.Образовательный ценз</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Высшее образование</w:t>
            </w:r>
          </w:p>
        </w:tc>
        <w:tc>
          <w:tcPr>
            <w:tcW w:w="2160" w:type="dxa"/>
            <w:shd w:val="clear" w:color="auto" w:fill="auto"/>
          </w:tcPr>
          <w:p w:rsidR="00600900" w:rsidRPr="00F64AE6" w:rsidRDefault="00576DCA" w:rsidP="009F1F59">
            <w:r>
              <w:t>30</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r w:rsidRPr="00F64AE6">
              <w:t>Среднее специальное</w:t>
            </w:r>
          </w:p>
        </w:tc>
        <w:tc>
          <w:tcPr>
            <w:tcW w:w="2160" w:type="dxa"/>
            <w:shd w:val="clear" w:color="auto" w:fill="auto"/>
          </w:tcPr>
          <w:p w:rsidR="00600900" w:rsidRPr="00F64AE6" w:rsidRDefault="00576DCA" w:rsidP="009F1F59">
            <w:r>
              <w:t>70</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Среднее</w:t>
            </w:r>
          </w:p>
        </w:tc>
        <w:tc>
          <w:tcPr>
            <w:tcW w:w="2160" w:type="dxa"/>
            <w:shd w:val="clear" w:color="auto" w:fill="auto"/>
          </w:tcPr>
          <w:p w:rsidR="00600900" w:rsidRPr="00F64AE6" w:rsidRDefault="00576DCA" w:rsidP="009F1F59">
            <w:r>
              <w:t>0</w:t>
            </w:r>
          </w:p>
        </w:tc>
      </w:tr>
      <w:tr w:rsidR="00600900" w:rsidRPr="00F64AE6" w:rsidTr="005D62E5">
        <w:tc>
          <w:tcPr>
            <w:tcW w:w="828" w:type="dxa"/>
            <w:shd w:val="clear" w:color="auto" w:fill="auto"/>
          </w:tcPr>
          <w:p w:rsidR="00600900" w:rsidRPr="00F64AE6" w:rsidRDefault="00600900" w:rsidP="009F1F59">
            <w:r w:rsidRPr="00F64AE6">
              <w:t>4</w:t>
            </w:r>
          </w:p>
        </w:tc>
        <w:tc>
          <w:tcPr>
            <w:tcW w:w="6480" w:type="dxa"/>
            <w:shd w:val="clear" w:color="auto" w:fill="auto"/>
          </w:tcPr>
          <w:p w:rsidR="00600900" w:rsidRPr="00F64AE6" w:rsidRDefault="00600900" w:rsidP="009F1F59">
            <w:r w:rsidRPr="00F64AE6">
              <w:t>Незаконченное среднее</w:t>
            </w:r>
          </w:p>
        </w:tc>
        <w:tc>
          <w:tcPr>
            <w:tcW w:w="2160" w:type="dxa"/>
            <w:shd w:val="clear" w:color="auto" w:fill="auto"/>
          </w:tcPr>
          <w:p w:rsidR="00600900" w:rsidRPr="00F64AE6" w:rsidRDefault="00C366E2" w:rsidP="009F1F59">
            <w:r>
              <w:t>0</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4. Профессиональный статус</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Рабочие</w:t>
            </w:r>
          </w:p>
        </w:tc>
        <w:tc>
          <w:tcPr>
            <w:tcW w:w="2160" w:type="dxa"/>
            <w:shd w:val="clear" w:color="auto" w:fill="auto"/>
          </w:tcPr>
          <w:p w:rsidR="00600900" w:rsidRPr="00F64AE6" w:rsidRDefault="00C366E2" w:rsidP="009F1F59">
            <w:r>
              <w:t>0</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r w:rsidRPr="00F64AE6">
              <w:t>Служащие</w:t>
            </w:r>
          </w:p>
        </w:tc>
        <w:tc>
          <w:tcPr>
            <w:tcW w:w="2160" w:type="dxa"/>
            <w:shd w:val="clear" w:color="auto" w:fill="auto"/>
          </w:tcPr>
          <w:p w:rsidR="00600900" w:rsidRPr="00F64AE6" w:rsidRDefault="001E0FA6" w:rsidP="009F1F59">
            <w:r>
              <w:t>30</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Предприниматели</w:t>
            </w:r>
          </w:p>
        </w:tc>
        <w:tc>
          <w:tcPr>
            <w:tcW w:w="2160" w:type="dxa"/>
            <w:shd w:val="clear" w:color="auto" w:fill="auto"/>
          </w:tcPr>
          <w:p w:rsidR="00600900" w:rsidRPr="00F64AE6" w:rsidRDefault="00C366E2" w:rsidP="009F1F59">
            <w:r>
              <w:t>0</w:t>
            </w:r>
          </w:p>
        </w:tc>
      </w:tr>
      <w:tr w:rsidR="00600900" w:rsidRPr="00F64AE6" w:rsidTr="005D62E5">
        <w:tc>
          <w:tcPr>
            <w:tcW w:w="828" w:type="dxa"/>
            <w:shd w:val="clear" w:color="auto" w:fill="auto"/>
          </w:tcPr>
          <w:p w:rsidR="00600900" w:rsidRPr="00F64AE6" w:rsidRDefault="00600900" w:rsidP="009F1F59">
            <w:r w:rsidRPr="00F64AE6">
              <w:t>4</w:t>
            </w:r>
          </w:p>
        </w:tc>
        <w:tc>
          <w:tcPr>
            <w:tcW w:w="6480" w:type="dxa"/>
            <w:shd w:val="clear" w:color="auto" w:fill="auto"/>
          </w:tcPr>
          <w:p w:rsidR="00600900" w:rsidRPr="00F64AE6" w:rsidRDefault="00600900" w:rsidP="009F1F59">
            <w:r w:rsidRPr="00F64AE6">
              <w:t>Безработные</w:t>
            </w:r>
          </w:p>
        </w:tc>
        <w:tc>
          <w:tcPr>
            <w:tcW w:w="2160" w:type="dxa"/>
            <w:shd w:val="clear" w:color="auto" w:fill="auto"/>
          </w:tcPr>
          <w:p w:rsidR="00600900" w:rsidRPr="00F64AE6" w:rsidRDefault="00576DCA" w:rsidP="009F1F59">
            <w:r>
              <w:t>70</w:t>
            </w:r>
          </w:p>
        </w:tc>
      </w:tr>
      <w:tr w:rsidR="00600900" w:rsidRPr="00F64AE6" w:rsidTr="005D62E5">
        <w:tc>
          <w:tcPr>
            <w:tcW w:w="828" w:type="dxa"/>
            <w:shd w:val="clear" w:color="auto" w:fill="auto"/>
          </w:tcPr>
          <w:p w:rsidR="00600900" w:rsidRPr="00F64AE6" w:rsidRDefault="00600900" w:rsidP="009F1F59">
            <w:r>
              <w:t>5</w:t>
            </w:r>
          </w:p>
        </w:tc>
        <w:tc>
          <w:tcPr>
            <w:tcW w:w="6480" w:type="dxa"/>
            <w:shd w:val="clear" w:color="auto" w:fill="auto"/>
          </w:tcPr>
          <w:p w:rsidR="00600900" w:rsidRPr="00F64AE6" w:rsidRDefault="00600900" w:rsidP="009F1F59">
            <w:r>
              <w:t>Инвалиды</w:t>
            </w:r>
          </w:p>
        </w:tc>
        <w:tc>
          <w:tcPr>
            <w:tcW w:w="2160" w:type="dxa"/>
            <w:shd w:val="clear" w:color="auto" w:fill="auto"/>
          </w:tcPr>
          <w:p w:rsidR="00600900" w:rsidRPr="00F64AE6" w:rsidRDefault="00576DCA" w:rsidP="009F1F59">
            <w:r>
              <w:t>0</w:t>
            </w:r>
          </w:p>
        </w:tc>
      </w:tr>
    </w:tbl>
    <w:p w:rsidR="00600900" w:rsidRPr="00255943" w:rsidRDefault="00600900" w:rsidP="009F1F59">
      <w:pPr>
        <w:ind w:firstLine="708"/>
      </w:pPr>
    </w:p>
    <w:p w:rsidR="007D61E6" w:rsidRPr="00255943" w:rsidRDefault="007D61E6" w:rsidP="009F1F59">
      <w:pPr>
        <w:ind w:firstLine="709"/>
      </w:pPr>
      <w:r w:rsidRPr="001C5788">
        <w:rPr>
          <w:b/>
          <w:i/>
          <w:color w:val="FF0000"/>
          <w:u w:val="single"/>
        </w:rPr>
        <w:t>Выводы:</w:t>
      </w:r>
      <w:r w:rsidRPr="001C5788">
        <w:rPr>
          <w:b/>
        </w:rPr>
        <w:t xml:space="preserve"> </w:t>
      </w:r>
      <w:r w:rsidR="001C5788" w:rsidRPr="001C5788">
        <w:t xml:space="preserve"> </w:t>
      </w:r>
      <w:r w:rsidRPr="00255943">
        <w:t>Деятельность ДОУ по работе с семьями воспитанников следует направить на конструктивное сотрудничество, расширение спектра форм взаимодействия, на повышение компетентности родителей в вопросах психолого-педагогического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психолого-педагогического благополучия ребёнка в ДОУ.</w:t>
      </w:r>
    </w:p>
    <w:p w:rsidR="007D61E6" w:rsidRPr="00255943" w:rsidRDefault="007D61E6" w:rsidP="009F1F59">
      <w:r w:rsidRPr="00255943">
        <w:lastRenderedPageBreak/>
        <w:t xml:space="preserve">     </w:t>
      </w:r>
      <w:r w:rsidRPr="00255943">
        <w:tab/>
        <w:t xml:space="preserve">В дошкольном учреждении существуют возможности организации консультативной помощи, совместных досугов, творческих проектов, выставок, спортивных мероприятий, праздников, традиций. </w:t>
      </w:r>
    </w:p>
    <w:p w:rsidR="007D61E6" w:rsidRPr="00255943" w:rsidRDefault="007D61E6" w:rsidP="009F1F59">
      <w:pPr>
        <w:ind w:firstLine="709"/>
      </w:pPr>
      <w:r w:rsidRPr="00255943">
        <w:t xml:space="preserve">Таким образом, деятельность ДОУ по взаимодействию с семьей необходимо направить на оказание помощи семье в воспитании ребёнка по следующим направлениям: </w:t>
      </w:r>
    </w:p>
    <w:p w:rsidR="007D61E6" w:rsidRPr="00255943" w:rsidRDefault="007D61E6" w:rsidP="009F1F59">
      <w:pPr>
        <w:ind w:firstLine="708"/>
      </w:pPr>
      <w:r w:rsidRPr="00255943">
        <w:t>1. Мероприятия ДОУ с родителями с целью повышения их компетенции в разных вопросах, пропаганды здорового образа жизни, популяризации физкультуры: дни открытых дверей, консультации;</w:t>
      </w:r>
    </w:p>
    <w:p w:rsidR="007D61E6" w:rsidRPr="00255943" w:rsidRDefault="007D61E6" w:rsidP="009F1F59">
      <w:pPr>
        <w:ind w:firstLine="708"/>
      </w:pPr>
      <w:r w:rsidRPr="00255943">
        <w:t>2. Мероприятия ДОУ, объединяющие родителей и детей с целью укрепления института семьи, возрождение и сохранение духовно-нравственных ценностей семейных отношений, стремление лучше узнать ребёнка, наладить содержательное общение: совместные мероприятия, праздники, экскурсии;</w:t>
      </w:r>
    </w:p>
    <w:p w:rsidR="007D61E6" w:rsidRPr="007C378F" w:rsidRDefault="007D61E6" w:rsidP="009F1F59">
      <w:pPr>
        <w:ind w:firstLine="708"/>
      </w:pPr>
      <w:r w:rsidRPr="00255943">
        <w:t xml:space="preserve">3. Мероприятия в семье, используемые в работе ДОУ с целью повышения инициативности и заинтересованности родителей: совместные творческие выставки, выставки по увлечениям ребёнка, персональные выставки родителей, </w:t>
      </w:r>
      <w:proofErr w:type="spellStart"/>
      <w:r w:rsidRPr="00255943">
        <w:t>пропагандирование</w:t>
      </w:r>
      <w:proofErr w:type="spellEnd"/>
      <w:r w:rsidRPr="00255943">
        <w:t xml:space="preserve"> традиций семьи, опыта лучшего семейного воспитания (фотовыставки, альбомы «Моя семья», «Домашние любимцы»), домашнее коллекционирование с презентациями в группе и др.</w:t>
      </w:r>
    </w:p>
    <w:p w:rsidR="007D61E6" w:rsidRPr="007C378F" w:rsidRDefault="007D61E6" w:rsidP="009F1F59">
      <w:pPr>
        <w:ind w:firstLine="709"/>
      </w:pPr>
      <w:r w:rsidRPr="00900AD3">
        <w:rPr>
          <w:b/>
          <w:i/>
          <w:color w:val="FF0000"/>
        </w:rPr>
        <w:t>Ближайшее окружение учреждения (социум)</w:t>
      </w:r>
      <w:r w:rsidRPr="007C378F">
        <w:t xml:space="preserve"> –</w:t>
      </w:r>
      <w:r w:rsidR="009F1F59">
        <w:t xml:space="preserve"> </w:t>
      </w:r>
      <w:proofErr w:type="spellStart"/>
      <w:r w:rsidR="001E0FA6">
        <w:t>Миглакасимахинский</w:t>
      </w:r>
      <w:proofErr w:type="spellEnd"/>
      <w:r w:rsidR="00600900">
        <w:t xml:space="preserve"> </w:t>
      </w:r>
      <w:r>
        <w:t>ФАП,</w:t>
      </w:r>
      <w:r w:rsidRPr="0000427D">
        <w:t xml:space="preserve"> </w:t>
      </w:r>
      <w:proofErr w:type="spellStart"/>
      <w:r w:rsidR="001E0FA6">
        <w:t>Миглакасимахинская</w:t>
      </w:r>
      <w:proofErr w:type="spellEnd"/>
      <w:r w:rsidR="00600900">
        <w:t xml:space="preserve"> С</w:t>
      </w:r>
      <w:r>
        <w:t xml:space="preserve">ОШ </w:t>
      </w:r>
    </w:p>
    <w:p w:rsidR="007D61E6" w:rsidRPr="007C378F" w:rsidRDefault="007D61E6" w:rsidP="009F1F59">
      <w:pPr>
        <w:pStyle w:val="ac"/>
        <w:jc w:val="left"/>
      </w:pPr>
      <w:r w:rsidRPr="007C378F">
        <w:rPr>
          <w:b/>
          <w:sz w:val="24"/>
        </w:rPr>
        <w:tab/>
      </w:r>
    </w:p>
    <w:p w:rsidR="00600900" w:rsidRPr="00900AD3" w:rsidRDefault="007D61E6" w:rsidP="009F1F59">
      <w:pPr>
        <w:shd w:val="clear" w:color="auto" w:fill="FFFFFF"/>
        <w:ind w:firstLine="709"/>
        <w:rPr>
          <w:b/>
          <w:i/>
          <w:color w:val="7030A0"/>
          <w:sz w:val="28"/>
        </w:rPr>
      </w:pPr>
      <w:r>
        <w:rPr>
          <w:b/>
        </w:rPr>
        <w:tab/>
      </w:r>
      <w:r w:rsidR="00586219" w:rsidRPr="005A711D">
        <w:rPr>
          <w:b/>
          <w:color w:val="7030A0"/>
        </w:rPr>
        <w:t>4</w:t>
      </w:r>
      <w:r w:rsidR="00D65B61" w:rsidRPr="005A711D">
        <w:rPr>
          <w:b/>
          <w:color w:val="7030A0"/>
        </w:rPr>
        <w:t>.4.</w:t>
      </w:r>
      <w:r w:rsidR="00D65B61">
        <w:rPr>
          <w:b/>
        </w:rPr>
        <w:t xml:space="preserve">  </w:t>
      </w:r>
      <w:r w:rsidR="00600900" w:rsidRPr="00900AD3">
        <w:rPr>
          <w:b/>
          <w:i/>
          <w:color w:val="7030A0"/>
          <w:sz w:val="28"/>
        </w:rPr>
        <w:t>Материально-техническое обеспечение</w:t>
      </w:r>
    </w:p>
    <w:p w:rsidR="00600900" w:rsidRPr="00172C74" w:rsidRDefault="00172C74" w:rsidP="009F1F59">
      <w:pPr>
        <w:ind w:firstLine="708"/>
        <w:rPr>
          <w:b/>
        </w:rPr>
      </w:pPr>
      <w:r>
        <w:t>М</w:t>
      </w:r>
      <w:r w:rsidRPr="005221A3">
        <w:t xml:space="preserve">униципальное </w:t>
      </w:r>
      <w:r>
        <w:t xml:space="preserve">казенное </w:t>
      </w:r>
      <w:r w:rsidRPr="005221A3">
        <w:t>дошкольное образовательное</w:t>
      </w:r>
      <w:r w:rsidRPr="00BF674F">
        <w:t xml:space="preserve"> </w:t>
      </w:r>
      <w:r w:rsidRPr="005221A3">
        <w:t xml:space="preserve"> учреждение  «Детский сад </w:t>
      </w:r>
      <w:r w:rsidR="001E0FA6">
        <w:t xml:space="preserve">с. </w:t>
      </w:r>
      <w:proofErr w:type="spellStart"/>
      <w:r w:rsidR="001E0FA6">
        <w:t>Миглакасимахи</w:t>
      </w:r>
      <w:proofErr w:type="spellEnd"/>
      <w:r>
        <w:t>»</w:t>
      </w:r>
      <w:r w:rsidR="00600900" w:rsidRPr="00B353AE">
        <w:t xml:space="preserve"> находится в здании общей площадью </w:t>
      </w:r>
      <w:r w:rsidR="001E0FA6">
        <w:t xml:space="preserve">158 </w:t>
      </w:r>
      <w:proofErr w:type="spellStart"/>
      <w:r w:rsidR="00600900" w:rsidRPr="00B353AE">
        <w:t>кв.м</w:t>
      </w:r>
      <w:proofErr w:type="spellEnd"/>
      <w:r w:rsidR="00600900" w:rsidRPr="00B353AE">
        <w:t>. Основными помещениями ДОУ являются:</w:t>
      </w:r>
      <w:r w:rsidR="00600900">
        <w:t>:</w:t>
      </w:r>
      <w:r w:rsidR="00600900" w:rsidRPr="00B353AE">
        <w:t xml:space="preserve"> группов</w:t>
      </w:r>
      <w:r>
        <w:t>ая комната</w:t>
      </w:r>
      <w:r w:rsidR="001C5788">
        <w:t>,</w:t>
      </w:r>
      <w:r w:rsidR="00600900" w:rsidRPr="00B353AE">
        <w:t xml:space="preserve"> </w:t>
      </w:r>
      <w:r>
        <w:t xml:space="preserve">спальная, столовая, приемная  </w:t>
      </w:r>
      <w:r w:rsidR="00600900" w:rsidRPr="00B353AE">
        <w:t xml:space="preserve">пищеблок; </w:t>
      </w:r>
    </w:p>
    <w:p w:rsidR="00600900" w:rsidRDefault="00600900" w:rsidP="009F1F59">
      <w:pPr>
        <w:ind w:firstLine="708"/>
      </w:pPr>
      <w:r w:rsidRPr="00B353AE">
        <w:t>Дошкольное учреждение оборудовано жёстким и мягким инвентарем для своего полноценного фун</w:t>
      </w:r>
      <w:r w:rsidR="001E0FA6">
        <w:t xml:space="preserve">кционирования. Большая часть </w:t>
      </w:r>
      <w:r w:rsidRPr="00B353AE">
        <w:t xml:space="preserve"> требует постоянного косметического ремонта или обновления. Ежегодно в здании проводится косметический ремонт</w:t>
      </w:r>
      <w:r w:rsidR="00172C74">
        <w:t>.</w:t>
      </w:r>
      <w:r>
        <w:t xml:space="preserve"> </w:t>
      </w:r>
      <w:r w:rsidR="00172C74">
        <w:t>В</w:t>
      </w:r>
      <w:r>
        <w:t xml:space="preserve"> рамках модернизации дошкольного образования </w:t>
      </w:r>
      <w:r w:rsidR="00172C74">
        <w:t xml:space="preserve">требуется </w:t>
      </w:r>
      <w:r>
        <w:t>капитальн</w:t>
      </w:r>
      <w:r w:rsidR="00172C74">
        <w:t>ый</w:t>
      </w:r>
      <w:r>
        <w:t xml:space="preserve"> </w:t>
      </w:r>
      <w:r w:rsidR="00172C74">
        <w:t>ремонт всего здания</w:t>
      </w:r>
      <w:r>
        <w:t xml:space="preserve"> и пищеблока. </w:t>
      </w:r>
    </w:p>
    <w:p w:rsidR="00600900" w:rsidRDefault="00600900" w:rsidP="009F1F59">
      <w:pPr>
        <w:ind w:firstLine="708"/>
      </w:pPr>
      <w:r w:rsidRPr="00BB0ECB">
        <w:t xml:space="preserve">Состояние учебно-методической базы ДОУ постоянно пополняется. </w:t>
      </w:r>
      <w:r w:rsidRPr="00BB0ECB">
        <w:rPr>
          <w:color w:val="000000"/>
        </w:rPr>
        <w:t>В настоящее время в дошкольном учреждении имеются</w:t>
      </w:r>
      <w:r w:rsidRPr="00BB0ECB">
        <w:t>: 1 ноутбук, пр</w:t>
      </w:r>
      <w:r>
        <w:t>интер-</w:t>
      </w:r>
      <w:r w:rsidR="00172C74">
        <w:t xml:space="preserve"> </w:t>
      </w:r>
      <w:r>
        <w:t>копир,.</w:t>
      </w:r>
      <w:r w:rsidRPr="00BB0ECB">
        <w:t xml:space="preserve"> Задача оснащения предметно-развивающей среды ДОУ ост</w:t>
      </w:r>
      <w:r>
        <w:t>ается одной из главных. В группах</w:t>
      </w:r>
      <w:r w:rsidRPr="00BB0ECB">
        <w:t xml:space="preserve"> необходимо расширять и обновлять игровые уголки, пополнять демонстрационный материал по художественно-эстетическому направлению (картины, музыкальные инструменты, предметы декоративно-прикладного искусства).</w:t>
      </w:r>
    </w:p>
    <w:p w:rsidR="009F1F59" w:rsidRPr="00BB0ECB" w:rsidRDefault="009F1F59" w:rsidP="009F1F59">
      <w:pPr>
        <w:ind w:firstLine="708"/>
      </w:pPr>
    </w:p>
    <w:p w:rsidR="009F4628" w:rsidRPr="009F1F59" w:rsidRDefault="009F4628" w:rsidP="009F1F59">
      <w:pPr>
        <w:rPr>
          <w:b/>
          <w:i/>
          <w:color w:val="7030A0"/>
          <w:sz w:val="28"/>
        </w:rPr>
      </w:pPr>
      <w:r w:rsidRPr="009F1F59">
        <w:rPr>
          <w:b/>
          <w:i/>
          <w:color w:val="7030A0"/>
          <w:sz w:val="28"/>
        </w:rPr>
        <w:t>Материально-техническое обеспечение образовательной деятельности:</w:t>
      </w:r>
    </w:p>
    <w:p w:rsidR="009F4628" w:rsidRDefault="009F4628" w:rsidP="009F1F59">
      <w:pPr>
        <w:ind w:left="450"/>
        <w:rPr>
          <w:sz w:val="22"/>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35"/>
      </w:tblGrid>
      <w:tr w:rsidR="009F4628" w:rsidRPr="007B6628" w:rsidTr="00900AD3">
        <w:tc>
          <w:tcPr>
            <w:tcW w:w="2127" w:type="dxa"/>
          </w:tcPr>
          <w:p w:rsidR="009F4628" w:rsidRPr="00900AD3" w:rsidRDefault="009F4628" w:rsidP="009F1F59">
            <w:pPr>
              <w:rPr>
                <w:b/>
                <w:i/>
                <w:color w:val="FF0000"/>
              </w:rPr>
            </w:pPr>
            <w:r w:rsidRPr="00900AD3">
              <w:rPr>
                <w:b/>
                <w:i/>
                <w:color w:val="FF0000"/>
              </w:rPr>
              <w:t>Основные направления развития</w:t>
            </w:r>
          </w:p>
        </w:tc>
        <w:tc>
          <w:tcPr>
            <w:tcW w:w="7335" w:type="dxa"/>
            <w:vAlign w:val="center"/>
          </w:tcPr>
          <w:p w:rsidR="009F4628" w:rsidRPr="00900AD3" w:rsidRDefault="009F4628" w:rsidP="009F1F59">
            <w:pPr>
              <w:rPr>
                <w:b/>
                <w:i/>
                <w:color w:val="FF0000"/>
              </w:rPr>
            </w:pPr>
            <w:r w:rsidRPr="00900AD3">
              <w:rPr>
                <w:b/>
                <w:i/>
                <w:color w:val="FF0000"/>
              </w:rPr>
              <w:t>Имеющиеся пособия и оборудование</w:t>
            </w:r>
          </w:p>
        </w:tc>
      </w:tr>
      <w:tr w:rsidR="009F4628" w:rsidRPr="007B6628" w:rsidTr="00900AD3">
        <w:tc>
          <w:tcPr>
            <w:tcW w:w="2127" w:type="dxa"/>
          </w:tcPr>
          <w:p w:rsidR="009F4628" w:rsidRPr="00BB0ECB" w:rsidRDefault="009F4628" w:rsidP="009F1F59">
            <w:r w:rsidRPr="00BB0ECB">
              <w:t>Физическое развитие</w:t>
            </w:r>
          </w:p>
        </w:tc>
        <w:tc>
          <w:tcPr>
            <w:tcW w:w="7335" w:type="dxa"/>
          </w:tcPr>
          <w:p w:rsidR="009F4628" w:rsidRPr="00BB0ECB" w:rsidRDefault="009F4628" w:rsidP="009F1F59">
            <w:r>
              <w:t>Г</w:t>
            </w:r>
            <w:r w:rsidRPr="00BB0ECB">
              <w:t>имнастическ</w:t>
            </w:r>
            <w:r>
              <w:t>ая</w:t>
            </w:r>
            <w:r w:rsidRPr="00BB0ECB">
              <w:t xml:space="preserve"> скамейк</w:t>
            </w:r>
            <w:r w:rsidR="00900AD3">
              <w:t>а</w:t>
            </w:r>
            <w:r w:rsidRPr="00BB0ECB">
              <w:t xml:space="preserve">, мячи, </w:t>
            </w:r>
            <w:r>
              <w:t>скакалки</w:t>
            </w:r>
            <w:r w:rsidRPr="00BB0ECB">
              <w:t xml:space="preserve">, </w:t>
            </w:r>
            <w:r w:rsidR="00900AD3">
              <w:t>обручи</w:t>
            </w:r>
            <w:r w:rsidR="001E0FA6">
              <w:t xml:space="preserve"> на площадке имеется </w:t>
            </w:r>
            <w:proofErr w:type="spellStart"/>
            <w:r w:rsidR="001E0FA6">
              <w:t>турник,кегли,мешки</w:t>
            </w:r>
            <w:proofErr w:type="spellEnd"/>
            <w:r w:rsidR="001E0FA6">
              <w:t xml:space="preserve"> для прыжков</w:t>
            </w:r>
          </w:p>
          <w:p w:rsidR="009F4628" w:rsidRPr="00BB0ECB" w:rsidRDefault="009F4628" w:rsidP="009F1F59"/>
        </w:tc>
      </w:tr>
      <w:tr w:rsidR="009F4628" w:rsidRPr="007B6628" w:rsidTr="00900AD3">
        <w:tc>
          <w:tcPr>
            <w:tcW w:w="2127" w:type="dxa"/>
          </w:tcPr>
          <w:p w:rsidR="009F4628" w:rsidRPr="00BB0ECB" w:rsidRDefault="009F4628" w:rsidP="009F1F59">
            <w:r w:rsidRPr="00BB0ECB">
              <w:t>Социально-личностное развитие</w:t>
            </w:r>
          </w:p>
        </w:tc>
        <w:tc>
          <w:tcPr>
            <w:tcW w:w="7335" w:type="dxa"/>
          </w:tcPr>
          <w:p w:rsidR="009F4628" w:rsidRPr="00BB0ECB" w:rsidRDefault="009F4628" w:rsidP="009F1F59">
            <w:r w:rsidRPr="00BB0ECB">
              <w:t>Развивающие пособия и игры, атрибуты, сюжетно-игровое оборудование, художественная литература.</w:t>
            </w:r>
          </w:p>
          <w:p w:rsidR="009F4628" w:rsidRPr="00BB0ECB" w:rsidRDefault="009F4628" w:rsidP="009F1F59">
            <w:r w:rsidRPr="00BB0ECB">
              <w:t>Учеб</w:t>
            </w:r>
            <w:r w:rsidR="001E0FA6">
              <w:t>но-наглядные пособия: «Больница</w:t>
            </w:r>
            <w:r w:rsidRPr="00BB0ECB">
              <w:t>»</w:t>
            </w:r>
            <w:r w:rsidR="001E0FA6">
              <w:t>, «</w:t>
            </w:r>
            <w:proofErr w:type="spellStart"/>
            <w:r w:rsidR="001E0FA6">
              <w:t>Прихмахерская</w:t>
            </w:r>
            <w:proofErr w:type="spellEnd"/>
            <w:r w:rsidR="001E0FA6">
              <w:t>», «Юный строитель</w:t>
            </w:r>
            <w:r>
              <w:t>», «Водоём»</w:t>
            </w:r>
          </w:p>
        </w:tc>
      </w:tr>
      <w:tr w:rsidR="009F4628" w:rsidRPr="007B6628" w:rsidTr="00900AD3">
        <w:tc>
          <w:tcPr>
            <w:tcW w:w="2127" w:type="dxa"/>
          </w:tcPr>
          <w:p w:rsidR="009F4628" w:rsidRPr="00BB0ECB" w:rsidRDefault="009F4628" w:rsidP="009F1F59">
            <w:r w:rsidRPr="00BB0ECB">
              <w:t>Познавательно-речевое развитие</w:t>
            </w:r>
          </w:p>
        </w:tc>
        <w:tc>
          <w:tcPr>
            <w:tcW w:w="7335" w:type="dxa"/>
          </w:tcPr>
          <w:p w:rsidR="009F4628" w:rsidRPr="00BB0ECB" w:rsidRDefault="009F4628" w:rsidP="009F1F59">
            <w:r w:rsidRPr="00BB0ECB">
              <w:t>Развивающие пособия, игры по развитию речи, наборное полотно, детская  художественная литература, звукобуквенное панно, буквенные и числовые фризы,  наглядный и раздаточный материал, числовая прямая</w:t>
            </w:r>
            <w:r>
              <w:t>.</w:t>
            </w:r>
          </w:p>
        </w:tc>
      </w:tr>
      <w:tr w:rsidR="009F4628" w:rsidRPr="007B6628" w:rsidTr="00900AD3">
        <w:tc>
          <w:tcPr>
            <w:tcW w:w="2127" w:type="dxa"/>
          </w:tcPr>
          <w:p w:rsidR="009F4628" w:rsidRPr="00BB0ECB" w:rsidRDefault="009F4628" w:rsidP="009F1F59">
            <w:r w:rsidRPr="00BB0ECB">
              <w:lastRenderedPageBreak/>
              <w:t>Художественно-эстетическое развитие</w:t>
            </w:r>
          </w:p>
        </w:tc>
        <w:tc>
          <w:tcPr>
            <w:tcW w:w="7335" w:type="dxa"/>
          </w:tcPr>
          <w:p w:rsidR="009F4628" w:rsidRPr="00BB0ECB" w:rsidRDefault="009F4628" w:rsidP="009F1F59">
            <w:r>
              <w:t>Д</w:t>
            </w:r>
            <w:r w:rsidRPr="00BB0ECB">
              <w:t>етская  художественная литература, развивающие пособия, игры, альбомы,</w:t>
            </w:r>
            <w:r w:rsidR="00900AD3" w:rsidRPr="00BB0ECB">
              <w:t xml:space="preserve"> </w:t>
            </w:r>
            <w:r w:rsidRPr="00BB0ECB">
              <w:t xml:space="preserve">, </w:t>
            </w:r>
            <w:r w:rsidR="00900AD3">
              <w:t>карандаши, пластилин, конструктор «</w:t>
            </w:r>
            <w:proofErr w:type="spellStart"/>
            <w:r w:rsidR="00900AD3">
              <w:t>Лего</w:t>
            </w:r>
            <w:proofErr w:type="spellEnd"/>
            <w:r w:rsidR="00900AD3">
              <w:t>»</w:t>
            </w:r>
            <w:r>
              <w:t>.</w:t>
            </w:r>
          </w:p>
          <w:p w:rsidR="009F4628" w:rsidRPr="00BB0ECB" w:rsidRDefault="009F4628" w:rsidP="009F1F59"/>
        </w:tc>
      </w:tr>
    </w:tbl>
    <w:p w:rsidR="009F4628" w:rsidRPr="00172559" w:rsidRDefault="009F4628" w:rsidP="009F1F59">
      <w:pPr>
        <w:ind w:left="450"/>
        <w:rPr>
          <w:sz w:val="22"/>
          <w:szCs w:val="26"/>
        </w:rPr>
      </w:pPr>
    </w:p>
    <w:p w:rsidR="00715DF2" w:rsidRDefault="009F4628" w:rsidP="009F1F59">
      <w:pPr>
        <w:shd w:val="clear" w:color="auto" w:fill="FFFFFF"/>
        <w:ind w:firstLine="708"/>
        <w:rPr>
          <w:color w:val="000000"/>
        </w:rPr>
      </w:pPr>
      <w:r w:rsidRPr="00900AD3">
        <w:rPr>
          <w:b/>
          <w:i/>
          <w:color w:val="FF0000"/>
        </w:rPr>
        <w:t>Вывод:</w:t>
      </w:r>
      <w:r w:rsidRPr="00BB14F9">
        <w:rPr>
          <w:color w:val="000000"/>
        </w:rPr>
        <w:t xml:space="preserve"> В дошкольном учреждении </w:t>
      </w:r>
      <w:r>
        <w:rPr>
          <w:color w:val="000000"/>
        </w:rPr>
        <w:t xml:space="preserve">не </w:t>
      </w:r>
      <w:r w:rsidRPr="00BB14F9">
        <w:rPr>
          <w:color w:val="000000"/>
        </w:rPr>
        <w:t>имеются все необходимые условия для интеллектуально-творческого развития воспитанников, через создание предметно-развивающей среды и пространства детского сада.</w:t>
      </w:r>
    </w:p>
    <w:p w:rsidR="009F4628" w:rsidRPr="009F4628" w:rsidRDefault="009F4628" w:rsidP="009F1F59">
      <w:pPr>
        <w:shd w:val="clear" w:color="auto" w:fill="FFFFFF"/>
        <w:ind w:firstLine="708"/>
        <w:rPr>
          <w:color w:val="000000"/>
        </w:rPr>
      </w:pPr>
    </w:p>
    <w:p w:rsidR="009F4628" w:rsidRPr="007B0D79" w:rsidRDefault="00586219" w:rsidP="009F1F59">
      <w:pPr>
        <w:shd w:val="clear" w:color="auto" w:fill="FFFFFF"/>
        <w:ind w:firstLine="708"/>
        <w:rPr>
          <w:b/>
          <w:i/>
          <w:color w:val="7030A0"/>
          <w:sz w:val="28"/>
        </w:rPr>
      </w:pPr>
      <w:r>
        <w:rPr>
          <w:b/>
          <w:i/>
          <w:color w:val="7030A0"/>
          <w:sz w:val="28"/>
        </w:rPr>
        <w:t>4</w:t>
      </w:r>
      <w:r w:rsidR="00D65B61">
        <w:rPr>
          <w:b/>
          <w:i/>
          <w:color w:val="7030A0"/>
          <w:sz w:val="28"/>
        </w:rPr>
        <w:t xml:space="preserve">.5. </w:t>
      </w:r>
      <w:r w:rsidR="009F4628" w:rsidRPr="007B0D79">
        <w:rPr>
          <w:b/>
          <w:i/>
          <w:color w:val="7030A0"/>
          <w:sz w:val="28"/>
        </w:rPr>
        <w:t>Обеспечение безопасных условий в ДОУ</w:t>
      </w:r>
    </w:p>
    <w:p w:rsidR="009F4628" w:rsidRPr="009F4628" w:rsidRDefault="009F4628" w:rsidP="009F1F59">
      <w:pPr>
        <w:shd w:val="clear" w:color="auto" w:fill="FFFFFF"/>
        <w:ind w:firstLine="708"/>
        <w:rPr>
          <w:b/>
          <w:color w:val="7030A0"/>
        </w:rPr>
      </w:pPr>
    </w:p>
    <w:p w:rsidR="009F4628" w:rsidRPr="000A5597" w:rsidRDefault="009F4628" w:rsidP="009F1F59">
      <w:pPr>
        <w:ind w:firstLine="708"/>
      </w:pPr>
      <w:r w:rsidRPr="000A5597">
        <w:t>В дошкольном учреждении организована работа по обеспечению безопасности участников образовательного процесса, в соответствии с Уставом ДОУ, Правилами внутреннего трудового распорядка, должностными инструкциями и инструкциями по охране труда и пожарной безопасности</w:t>
      </w:r>
      <w:r>
        <w:t>, инструкциями по охране жизни и здоровья детей.</w:t>
      </w:r>
      <w:r w:rsidRPr="000A5597">
        <w:t xml:space="preserve">. </w:t>
      </w:r>
    </w:p>
    <w:p w:rsidR="009F4628" w:rsidRPr="000A5597" w:rsidRDefault="009F4628" w:rsidP="009F1F59">
      <w:pPr>
        <w:ind w:firstLine="708"/>
      </w:pPr>
      <w:r w:rsidRPr="000A5597">
        <w:t>Обеспечение безопасности участников образовательного процесса ведётся по направлениям:</w:t>
      </w:r>
    </w:p>
    <w:p w:rsidR="009F4628" w:rsidRPr="000A5597" w:rsidRDefault="009F4628" w:rsidP="00DC5F4D">
      <w:pPr>
        <w:pStyle w:val="a7"/>
        <w:numPr>
          <w:ilvl w:val="0"/>
          <w:numId w:val="16"/>
        </w:numPr>
      </w:pPr>
      <w:r w:rsidRPr="000A5597">
        <w:t>обеспечение охраны труда сотрудников ДОУ;</w:t>
      </w:r>
    </w:p>
    <w:p w:rsidR="009F4628" w:rsidRPr="000A5597" w:rsidRDefault="009F4628" w:rsidP="00DC5F4D">
      <w:pPr>
        <w:pStyle w:val="a7"/>
        <w:numPr>
          <w:ilvl w:val="0"/>
          <w:numId w:val="16"/>
        </w:numPr>
      </w:pPr>
      <w:r w:rsidRPr="000A5597">
        <w:t>обеспечение охраны жизни и здоровья воспитанников (пожарная безопасность, безопасность в быту, личная безопасность, профилактика детского дорожно-транспортного травматизма);</w:t>
      </w:r>
    </w:p>
    <w:p w:rsidR="009F4628" w:rsidRPr="000A5597" w:rsidRDefault="009F4628" w:rsidP="00DC5F4D">
      <w:pPr>
        <w:pStyle w:val="a7"/>
        <w:numPr>
          <w:ilvl w:val="0"/>
          <w:numId w:val="16"/>
        </w:numPr>
      </w:pPr>
      <w:r w:rsidRPr="000A5597">
        <w:t>пожарная безопасность;</w:t>
      </w:r>
    </w:p>
    <w:p w:rsidR="009F4628" w:rsidRPr="000A5597" w:rsidRDefault="009F4628" w:rsidP="00DC5F4D">
      <w:pPr>
        <w:pStyle w:val="a7"/>
        <w:numPr>
          <w:ilvl w:val="0"/>
          <w:numId w:val="16"/>
        </w:numPr>
      </w:pPr>
      <w:r w:rsidRPr="000A5597">
        <w:t>предупреждение и ликвидация чрезвычайных ситуаций;</w:t>
      </w:r>
    </w:p>
    <w:p w:rsidR="009F4628" w:rsidRPr="000A5597" w:rsidRDefault="009F4628" w:rsidP="00DC5F4D">
      <w:pPr>
        <w:pStyle w:val="a7"/>
        <w:numPr>
          <w:ilvl w:val="0"/>
          <w:numId w:val="16"/>
        </w:numPr>
      </w:pPr>
      <w:r w:rsidRPr="000A5597">
        <w:t>антитеррористическая защита.</w:t>
      </w:r>
    </w:p>
    <w:p w:rsidR="009F4628" w:rsidRPr="000A5597" w:rsidRDefault="009F4628" w:rsidP="009F1F59">
      <w:pPr>
        <w:ind w:firstLine="708"/>
      </w:pPr>
      <w:r w:rsidRPr="000A5597">
        <w:t xml:space="preserve">Вся работа по обеспечению безопасности участников образовательного процесса планируется, составляются планы мероприятий, издаются приказы, В ДОУ </w:t>
      </w:r>
      <w:r>
        <w:t>нет</w:t>
      </w:r>
      <w:r w:rsidRPr="000A5597">
        <w:t xml:space="preserve"> автоматическ</w:t>
      </w:r>
      <w:r>
        <w:t>ой</w:t>
      </w:r>
      <w:r w:rsidRPr="000A5597">
        <w:t xml:space="preserve"> пожарн</w:t>
      </w:r>
      <w:r>
        <w:t>ой</w:t>
      </w:r>
      <w:r w:rsidRPr="000A5597">
        <w:t xml:space="preserve"> сигнализаци</w:t>
      </w:r>
      <w:r>
        <w:t>и,</w:t>
      </w:r>
      <w:r w:rsidRPr="000A5597">
        <w:t xml:space="preserve"> </w:t>
      </w:r>
      <w:r>
        <w:t>ведется</w:t>
      </w:r>
      <w:r w:rsidRPr="000A5597">
        <w:t xml:space="preserve">  речевое оповещение на случай пожара; изготовлены планы эвакуации, в соответствии с современными требованиями; име</w:t>
      </w:r>
      <w:r w:rsidR="007B0D79">
        <w:t>ю</w:t>
      </w:r>
      <w:r w:rsidRPr="000A5597">
        <w:t xml:space="preserve">тся </w:t>
      </w:r>
      <w:r w:rsidR="003A1563">
        <w:t>3</w:t>
      </w:r>
      <w:r w:rsidR="007B0D79">
        <w:t xml:space="preserve"> </w:t>
      </w:r>
      <w:r w:rsidR="003A1563">
        <w:t xml:space="preserve">порошковых </w:t>
      </w:r>
      <w:r w:rsidR="007B0D79">
        <w:t xml:space="preserve"> </w:t>
      </w:r>
      <w:r w:rsidRPr="000A5597">
        <w:t>огнетушител</w:t>
      </w:r>
      <w:r w:rsidR="007B0D79">
        <w:t>я</w:t>
      </w:r>
      <w:r w:rsidRPr="000A5597">
        <w:t xml:space="preserve"> с паспортами. Регулярно  проводятся тренировочные занятия по эвакуации детей и сотрудников с определением действий работников при обнаружении пожара.</w:t>
      </w:r>
    </w:p>
    <w:p w:rsidR="009F4628" w:rsidRDefault="009F4628" w:rsidP="009F1F59">
      <w:pPr>
        <w:ind w:firstLine="708"/>
      </w:pPr>
      <w:r w:rsidRPr="000A5597">
        <w:t xml:space="preserve">Количество случаев травматизма  сотрудников и воспитанников в ДОУ не зарегистрировано. </w:t>
      </w:r>
    </w:p>
    <w:p w:rsidR="007B0D79" w:rsidRPr="000A5597" w:rsidRDefault="007B0D79" w:rsidP="009F1F59">
      <w:pPr>
        <w:ind w:firstLine="708"/>
      </w:pPr>
    </w:p>
    <w:p w:rsidR="00900AD3" w:rsidRPr="00900AD3" w:rsidRDefault="00586219" w:rsidP="009F1F59">
      <w:pPr>
        <w:shd w:val="clear" w:color="auto" w:fill="FFFFFF"/>
        <w:ind w:left="720"/>
        <w:rPr>
          <w:b/>
          <w:i/>
          <w:color w:val="7030A0"/>
          <w:sz w:val="28"/>
        </w:rPr>
      </w:pPr>
      <w:r>
        <w:rPr>
          <w:b/>
          <w:i/>
          <w:color w:val="7030A0"/>
          <w:sz w:val="28"/>
        </w:rPr>
        <w:t>4</w:t>
      </w:r>
      <w:r w:rsidR="00D65B61">
        <w:rPr>
          <w:b/>
          <w:i/>
          <w:color w:val="7030A0"/>
          <w:sz w:val="28"/>
        </w:rPr>
        <w:t xml:space="preserve">.6. </w:t>
      </w:r>
      <w:r w:rsidR="00900AD3" w:rsidRPr="00900AD3">
        <w:rPr>
          <w:b/>
          <w:i/>
          <w:color w:val="7030A0"/>
          <w:sz w:val="28"/>
        </w:rPr>
        <w:t>Организация питания воспитанников</w:t>
      </w:r>
    </w:p>
    <w:p w:rsidR="00900AD3" w:rsidRDefault="00900AD3" w:rsidP="009F1F59">
      <w:pPr>
        <w:widowControl w:val="0"/>
        <w:autoSpaceDE w:val="0"/>
        <w:autoSpaceDN w:val="0"/>
        <w:adjustRightInd w:val="0"/>
        <w:ind w:firstLine="709"/>
      </w:pPr>
      <w:r w:rsidRPr="000A5597">
        <w:t xml:space="preserve">В дошкольном учреждении организовано </w:t>
      </w:r>
      <w:r>
        <w:t>3</w:t>
      </w:r>
      <w:r w:rsidRPr="000A5597">
        <w:t>-</w:t>
      </w:r>
      <w:r>
        <w:t>х</w:t>
      </w:r>
      <w:r w:rsidRPr="000A5597">
        <w:t xml:space="preserve"> разовое питание. В ДОУ разработано примерное</w:t>
      </w:r>
      <w:r>
        <w:t xml:space="preserve"> </w:t>
      </w:r>
      <w:r w:rsidRPr="000A5597">
        <w:t>1</w:t>
      </w:r>
      <w:r>
        <w:t>2</w:t>
      </w:r>
      <w:r w:rsidRPr="000A5597">
        <w:t>-дневное меню</w:t>
      </w:r>
      <w:r>
        <w:t>,</w:t>
      </w:r>
      <w:r w:rsidRPr="000A5597">
        <w:t>. Ежедневно используется С-витаминизация третьего блюда. При организации питания соблюдаются возрастные физиологические нормы суточной потребности в основных пищевых веществах (соотношение белков, жиров, углеводов); большое внимание уделяется разнообрази</w:t>
      </w:r>
      <w:r>
        <w:t>ю горячих  первых и вторых блюд.</w:t>
      </w:r>
      <w:r w:rsidRPr="000A5597">
        <w:t xml:space="preserve"> </w:t>
      </w:r>
    </w:p>
    <w:p w:rsidR="00900AD3" w:rsidRDefault="00900AD3" w:rsidP="009F1F59">
      <w:pPr>
        <w:widowControl w:val="0"/>
        <w:autoSpaceDE w:val="0"/>
        <w:autoSpaceDN w:val="0"/>
        <w:adjustRightInd w:val="0"/>
        <w:ind w:firstLine="709"/>
      </w:pPr>
    </w:p>
    <w:p w:rsidR="00585076" w:rsidRPr="008A73C4" w:rsidRDefault="007E7044" w:rsidP="00DC5F4D">
      <w:pPr>
        <w:pStyle w:val="a7"/>
        <w:numPr>
          <w:ilvl w:val="0"/>
          <w:numId w:val="39"/>
        </w:numPr>
        <w:ind w:left="1701" w:hanging="567"/>
        <w:rPr>
          <w:b/>
          <w:color w:val="0070C0"/>
          <w:sz w:val="28"/>
          <w:szCs w:val="28"/>
        </w:rPr>
      </w:pPr>
      <w:r w:rsidRPr="008A73C4">
        <w:rPr>
          <w:b/>
          <w:color w:val="0070C0"/>
          <w:sz w:val="28"/>
          <w:szCs w:val="28"/>
        </w:rPr>
        <w:t>Проблемный анализ деятельности  МКДОУ</w:t>
      </w:r>
    </w:p>
    <w:p w:rsidR="00585076" w:rsidRPr="00585076" w:rsidRDefault="00585076" w:rsidP="00585076">
      <w:pPr>
        <w:pStyle w:val="a7"/>
        <w:ind w:left="3196"/>
        <w:rPr>
          <w:b/>
          <w:color w:val="0070C0"/>
          <w:sz w:val="28"/>
          <w:szCs w:val="28"/>
        </w:rPr>
      </w:pPr>
    </w:p>
    <w:p w:rsidR="007E7044" w:rsidRPr="00585076" w:rsidRDefault="00585076" w:rsidP="00585076">
      <w:pPr>
        <w:jc w:val="both"/>
      </w:pPr>
      <w:r>
        <w:t xml:space="preserve">           </w:t>
      </w:r>
      <w:r w:rsidRPr="00585076">
        <w:t>Главная цель разработанной программы МКДОУ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p>
    <w:p w:rsidR="007E7044" w:rsidRDefault="00585076" w:rsidP="007E7044">
      <w:r>
        <w:t xml:space="preserve">          </w:t>
      </w:r>
      <w:r w:rsidR="00900AD3" w:rsidRPr="00490A36">
        <w:t>Важным показателем результатов работы дошкольного учреждения является здоровье детей. Процент заболеваемости в последние года снизился.</w:t>
      </w:r>
      <w:r w:rsidR="00900AD3">
        <w:t>.</w:t>
      </w:r>
      <w:r w:rsidR="00900AD3" w:rsidRPr="00900AD3">
        <w:t xml:space="preserve"> </w:t>
      </w:r>
    </w:p>
    <w:p w:rsidR="00900AD3" w:rsidRPr="00490A36" w:rsidRDefault="00900AD3" w:rsidP="007E7044">
      <w:r>
        <w:t>П</w:t>
      </w:r>
      <w:r w:rsidRPr="00490A36">
        <w:t>о данному вопросу необходимо провести следующую работу:</w:t>
      </w:r>
    </w:p>
    <w:p w:rsidR="00900AD3" w:rsidRDefault="00900AD3" w:rsidP="009F1F59">
      <w:pPr>
        <w:ind w:firstLine="709"/>
      </w:pPr>
      <w:r w:rsidRPr="00490A36">
        <w:t xml:space="preserve">1. Оптимизировать работу дошкольного учреждения по профилактике простудных заболеваний, </w:t>
      </w:r>
    </w:p>
    <w:p w:rsidR="00585076" w:rsidRDefault="00585076" w:rsidP="009F1F59">
      <w:pPr>
        <w:ind w:firstLine="709"/>
      </w:pPr>
      <w:r>
        <w:t xml:space="preserve">2. </w:t>
      </w:r>
      <w:r>
        <w:rPr>
          <w:szCs w:val="28"/>
        </w:rPr>
        <w:t>Р</w:t>
      </w:r>
      <w:r w:rsidRPr="00585076">
        <w:rPr>
          <w:szCs w:val="28"/>
        </w:rPr>
        <w:t>азработ</w:t>
      </w:r>
      <w:r>
        <w:rPr>
          <w:szCs w:val="28"/>
        </w:rPr>
        <w:t xml:space="preserve">ать </w:t>
      </w:r>
      <w:r w:rsidRPr="00585076">
        <w:rPr>
          <w:szCs w:val="28"/>
        </w:rPr>
        <w:t>мероприяти</w:t>
      </w:r>
      <w:r>
        <w:rPr>
          <w:szCs w:val="28"/>
        </w:rPr>
        <w:t>я</w:t>
      </w:r>
      <w:r w:rsidRPr="00585076">
        <w:rPr>
          <w:szCs w:val="28"/>
        </w:rPr>
        <w:t>, направленны</w:t>
      </w:r>
      <w:r>
        <w:rPr>
          <w:szCs w:val="28"/>
        </w:rPr>
        <w:t>е</w:t>
      </w:r>
      <w:r w:rsidRPr="00585076">
        <w:rPr>
          <w:szCs w:val="28"/>
        </w:rPr>
        <w:t xml:space="preserve"> на повышение квалификации педагогов в работе с разновозрастным коллективом.</w:t>
      </w:r>
      <w:r w:rsidRPr="00585076">
        <w:rPr>
          <w:sz w:val="22"/>
        </w:rPr>
        <w:t xml:space="preserve">                             </w:t>
      </w:r>
    </w:p>
    <w:p w:rsidR="00900AD3" w:rsidRPr="00490A36" w:rsidRDefault="00900AD3" w:rsidP="009F1F59">
      <w:pPr>
        <w:ind w:firstLine="709"/>
      </w:pPr>
      <w:r w:rsidRPr="00490A36">
        <w:lastRenderedPageBreak/>
        <w:t>3. Улучшить просветительскую работу по охране и укреплению здоровья детей с сотрудниками и родителями воспитанников.</w:t>
      </w:r>
    </w:p>
    <w:p w:rsidR="00900AD3" w:rsidRPr="00490A36" w:rsidRDefault="00900AD3" w:rsidP="009F1F59">
      <w:r>
        <w:t>Наблюдается</w:t>
      </w:r>
      <w:r w:rsidRPr="00490A36">
        <w:t xml:space="preserve"> стабильн</w:t>
      </w:r>
      <w:r>
        <w:t>ая</w:t>
      </w:r>
      <w:r w:rsidRPr="00490A36">
        <w:t xml:space="preserve"> картин</w:t>
      </w:r>
      <w:r>
        <w:t>а</w:t>
      </w:r>
      <w:r w:rsidRPr="00490A36">
        <w:t xml:space="preserve"> физического развития воспитанников:</w:t>
      </w:r>
    </w:p>
    <w:p w:rsidR="00900AD3" w:rsidRPr="00490A36" w:rsidRDefault="00900AD3" w:rsidP="00DC5F4D">
      <w:pPr>
        <w:pStyle w:val="a7"/>
        <w:numPr>
          <w:ilvl w:val="0"/>
          <w:numId w:val="33"/>
        </w:numPr>
      </w:pPr>
      <w:r w:rsidRPr="00490A36">
        <w:t>уровень овладения основными движениями и физическими качествами соответствует возрастным нормам;</w:t>
      </w:r>
    </w:p>
    <w:p w:rsidR="00900AD3" w:rsidRPr="00490A36" w:rsidRDefault="00900AD3" w:rsidP="00DC5F4D">
      <w:pPr>
        <w:pStyle w:val="a7"/>
        <w:numPr>
          <w:ilvl w:val="0"/>
          <w:numId w:val="33"/>
        </w:numPr>
      </w:pPr>
      <w:r w:rsidRPr="00490A36">
        <w:t>наблюдается положительная динамика в овладении детьми бегом, прыжками, метанием;</w:t>
      </w:r>
    </w:p>
    <w:p w:rsidR="00900AD3" w:rsidRPr="00490A36" w:rsidRDefault="00900AD3" w:rsidP="00DC5F4D">
      <w:pPr>
        <w:pStyle w:val="a7"/>
        <w:numPr>
          <w:ilvl w:val="0"/>
          <w:numId w:val="33"/>
        </w:numPr>
        <w:tabs>
          <w:tab w:val="left" w:leader="dot" w:pos="624"/>
        </w:tabs>
        <w:rPr>
          <w:rStyle w:val="Zag11"/>
          <w:rFonts w:eastAsia="@Arial Unicode MS"/>
          <w:color w:val="000000"/>
        </w:rPr>
      </w:pPr>
      <w:r w:rsidRPr="00490A36">
        <w:rPr>
          <w:rStyle w:val="Zag11"/>
          <w:rFonts w:eastAsia="@Arial Unicode MS"/>
          <w:color w:val="000000"/>
        </w:rPr>
        <w:t>приобретение умений выполнять игровые действия и упражнения из подвижных игр разной функциональной направленности;</w:t>
      </w:r>
    </w:p>
    <w:p w:rsidR="00900AD3" w:rsidRPr="00490A36" w:rsidRDefault="00900AD3" w:rsidP="00DC5F4D">
      <w:pPr>
        <w:pStyle w:val="Zag3"/>
        <w:numPr>
          <w:ilvl w:val="0"/>
          <w:numId w:val="33"/>
        </w:numPr>
        <w:tabs>
          <w:tab w:val="left" w:leader="dot" w:pos="624"/>
        </w:tabs>
        <w:spacing w:after="0" w:line="240" w:lineRule="auto"/>
        <w:jc w:val="left"/>
        <w:rPr>
          <w:rStyle w:val="Zag11"/>
          <w:rFonts w:eastAsia="@Arial Unicode MS"/>
          <w:i w:val="0"/>
          <w:iCs w:val="0"/>
          <w:lang w:val="ru-RU"/>
        </w:rPr>
      </w:pPr>
      <w:r w:rsidRPr="00490A36">
        <w:rPr>
          <w:rStyle w:val="Zag11"/>
          <w:rFonts w:eastAsia="@Arial Unicode MS"/>
          <w:i w:val="0"/>
          <w:iCs w:val="0"/>
          <w:lang w:val="ru-RU"/>
        </w:rPr>
        <w:t>в процессе игровой и соревновательной деятельности сформированы навыки коллективного общения и взаимодействия.</w:t>
      </w:r>
    </w:p>
    <w:p w:rsidR="00180CA6" w:rsidRPr="00586219" w:rsidRDefault="00900AD3" w:rsidP="00586219">
      <w:pPr>
        <w:rPr>
          <w:color w:val="000000"/>
        </w:rPr>
      </w:pPr>
      <w:r w:rsidRPr="00490A36">
        <w:rPr>
          <w:b/>
        </w:rPr>
        <w:t xml:space="preserve">  </w:t>
      </w:r>
      <w:r w:rsidRPr="00490A36">
        <w:rPr>
          <w:b/>
          <w:i/>
        </w:rPr>
        <w:tab/>
      </w:r>
      <w:r w:rsidRPr="00490A36">
        <w:rPr>
          <w:color w:val="000000"/>
        </w:rPr>
        <w:t>В ДОУ учебная нагрузка соответствует гигиеническим нормативам и методическим рекомендациям. Непосредственно-образовательная деятельность составляется в соответствии с нормативными требованиями Ф</w:t>
      </w:r>
      <w:r>
        <w:rPr>
          <w:color w:val="000000"/>
        </w:rPr>
        <w:t>ГОС ДО</w:t>
      </w:r>
    </w:p>
    <w:p w:rsidR="00900AD3" w:rsidRPr="00900AD3" w:rsidRDefault="00900AD3" w:rsidP="009F1F59">
      <w:pPr>
        <w:widowControl w:val="0"/>
        <w:autoSpaceDE w:val="0"/>
        <w:autoSpaceDN w:val="0"/>
        <w:adjustRightInd w:val="0"/>
        <w:ind w:firstLine="678"/>
        <w:rPr>
          <w:color w:val="FF0000"/>
        </w:rPr>
      </w:pPr>
      <w:r w:rsidRPr="00490A36">
        <w:t xml:space="preserve">Анализ результатов в освоении программы по разделам отражает положительную динамику во всех разделах программы. В познавательном развитии воспитанников отмечается значительное накопление </w:t>
      </w:r>
      <w:r>
        <w:t>знаний</w:t>
      </w:r>
      <w:r w:rsidRPr="00490A36">
        <w:t xml:space="preserve"> об окружающем мире, осмысление понятий о времени</w:t>
      </w:r>
      <w:r>
        <w:t xml:space="preserve">. У детей старшего  </w:t>
      </w:r>
      <w:r w:rsidRPr="00490A36">
        <w:t>дошкольного возраста  достаточно  хорошо развита</w:t>
      </w:r>
      <w:r>
        <w:t xml:space="preserve">  познавательная  активность,  логические   операции   (сравнение, </w:t>
      </w:r>
      <w:r w:rsidRPr="00490A36">
        <w:t xml:space="preserve"> анализ, обобщение,   классификация). </w:t>
      </w:r>
      <w:r>
        <w:t>Н</w:t>
      </w:r>
      <w:r w:rsidRPr="00900AD3">
        <w:t>аблюдается нед</w:t>
      </w:r>
      <w:r>
        <w:t xml:space="preserve">остаточный уровень в реализации </w:t>
      </w:r>
      <w:r w:rsidRPr="00900AD3">
        <w:t>познавательно-исследовательск</w:t>
      </w:r>
      <w:r>
        <w:t xml:space="preserve">ой </w:t>
      </w:r>
      <w:r w:rsidRPr="00900AD3">
        <w:t>деятельност</w:t>
      </w:r>
      <w:r>
        <w:t>и</w:t>
      </w:r>
      <w:r w:rsidRPr="00900AD3">
        <w:t xml:space="preserve">. </w:t>
      </w:r>
    </w:p>
    <w:p w:rsidR="00900AD3" w:rsidRPr="00490A36" w:rsidRDefault="00900AD3" w:rsidP="009F1F59">
      <w:pPr>
        <w:widowControl w:val="0"/>
        <w:autoSpaceDE w:val="0"/>
        <w:autoSpaceDN w:val="0"/>
        <w:adjustRightInd w:val="0"/>
        <w:ind w:firstLine="680"/>
      </w:pPr>
      <w:r w:rsidRPr="00490A36">
        <w:t xml:space="preserve">Однако следует отметить незначительное количество детей с низким уровнем усвоения программы. Одной из причин этих результатов является поступление новых детей в дошкольное учреждение во второй половине учебного года,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освоения знаний по данному разделу. </w:t>
      </w:r>
    </w:p>
    <w:p w:rsidR="00900AD3" w:rsidRPr="00490A36" w:rsidRDefault="00900AD3" w:rsidP="009F1F59">
      <w:pPr>
        <w:widowControl w:val="0"/>
        <w:autoSpaceDE w:val="0"/>
        <w:autoSpaceDN w:val="0"/>
        <w:adjustRightInd w:val="0"/>
        <w:ind w:firstLine="678"/>
      </w:pPr>
      <w:r w:rsidRPr="00490A36">
        <w:t>В формировании математических представлений можно отметить, что у детей имеются элементарные знания о числах, геометрических фигурах, Хорошему результату в игровой деятельности, социально-нравственном развитии способствует целенаправленная работа по  раскрытию перед детьми мотивов человеческой деятельности: познания, помощи другим, созидания через разрешение проблемных игровых ситуаций, ролевых диалогов, , сюжетно-ролевых игр, чтение  художественных произведений, бесед  и  рассуждений с выводом нравственных уроков. А также  использование традиций группы дошкольного учреждения: дни рождения и чаепития; рассказы о профессиях; ежедневные чтения художественной литературы;.</w:t>
      </w:r>
    </w:p>
    <w:p w:rsidR="00900AD3" w:rsidRPr="00490A36" w:rsidRDefault="00900AD3" w:rsidP="009F1F59">
      <w:pPr>
        <w:widowControl w:val="0"/>
        <w:autoSpaceDE w:val="0"/>
        <w:autoSpaceDN w:val="0"/>
        <w:adjustRightInd w:val="0"/>
        <w:ind w:firstLine="678"/>
      </w:pPr>
      <w:r w:rsidRPr="00490A36">
        <w:t>Уровень освоения программы по разделу «Развитие речи» показывает недостаточно высокие результаты. Остается значительное количество воспитанников с проблемами в звукопроизношении вследствие отсутствия возможности получить квалифицированную помощь от логопеда. Также наблюдается несистематическая работа педагогов  по обогащению речи детей в разнообразных учебных и бытовых ситуациях, использование словотворчества детей в придумывании рассказов, сказок, небылиц, что отражается на недостаточно высоком уровне развития связной речи у воспитанников.</w:t>
      </w:r>
    </w:p>
    <w:p w:rsidR="00900AD3" w:rsidRDefault="00900AD3" w:rsidP="009F1F59">
      <w:pPr>
        <w:widowControl w:val="0"/>
        <w:autoSpaceDE w:val="0"/>
        <w:autoSpaceDN w:val="0"/>
        <w:adjustRightInd w:val="0"/>
        <w:ind w:firstLine="678"/>
      </w:pPr>
      <w:r w:rsidRPr="00490A36">
        <w:t xml:space="preserve">Уровень освоения программы по разделу «Конструирование и ручной труд» показывает </w:t>
      </w:r>
      <w:r>
        <w:t>удовлетворительные</w:t>
      </w:r>
      <w:r w:rsidRPr="00490A36">
        <w:t xml:space="preserve"> результаты..</w:t>
      </w:r>
      <w:r w:rsidRPr="00900AD3">
        <w:t xml:space="preserve"> Дети больше работают по образцу</w:t>
      </w:r>
      <w:r w:rsidRPr="00490A36">
        <w:t xml:space="preserve"> </w:t>
      </w:r>
    </w:p>
    <w:p w:rsidR="00900AD3" w:rsidRPr="00900AD3" w:rsidRDefault="00900AD3" w:rsidP="009F1F59">
      <w:pPr>
        <w:widowControl w:val="0"/>
        <w:autoSpaceDE w:val="0"/>
        <w:autoSpaceDN w:val="0"/>
        <w:adjustRightInd w:val="0"/>
        <w:ind w:firstLine="678"/>
        <w:rPr>
          <w:color w:val="FF0000"/>
        </w:rPr>
      </w:pPr>
      <w:r>
        <w:t>В</w:t>
      </w:r>
      <w:r w:rsidRPr="00490A36">
        <w:t>оспитатели недостаточно используют различные виды конструирования из природного и бросового материала.</w:t>
      </w:r>
      <w:r w:rsidRPr="00900AD3">
        <w:t xml:space="preserve"> Необходимо уделить педагогическому коллективу внимание на НОД по художественному творчеству, конструированию</w:t>
      </w:r>
      <w:r>
        <w:t xml:space="preserve">  </w:t>
      </w:r>
    </w:p>
    <w:p w:rsidR="00900AD3" w:rsidRPr="00621C3F" w:rsidRDefault="00900AD3" w:rsidP="009F1F59">
      <w:r w:rsidRPr="00490A36">
        <w:t xml:space="preserve">Навыки и умения детей по изобразительной деятельности показывают </w:t>
      </w:r>
      <w:r>
        <w:t>удовлетворительные</w:t>
      </w:r>
      <w:r w:rsidRPr="00490A36">
        <w:t xml:space="preserve"> результаты. Дети </w:t>
      </w:r>
      <w:r>
        <w:t xml:space="preserve">не </w:t>
      </w:r>
      <w:r w:rsidRPr="00490A36">
        <w:t>владе</w:t>
      </w:r>
      <w:r>
        <w:t>ют</w:t>
      </w:r>
      <w:r w:rsidRPr="00490A36">
        <w:t xml:space="preserve"> способами симметричного,  силуэтного вырезания, вырезания из бумаги ленточным способом. </w:t>
      </w:r>
      <w:r w:rsidRPr="00621C3F">
        <w:t>В связи с тем, что дети слабо говорят на русском языке</w:t>
      </w:r>
      <w:r w:rsidR="00903192">
        <w:t>,</w:t>
      </w:r>
      <w:r w:rsidRPr="00621C3F">
        <w:t xml:space="preserve"> </w:t>
      </w:r>
      <w:r w:rsidRPr="00621C3F">
        <w:lastRenderedPageBreak/>
        <w:t>возникают проблемы</w:t>
      </w:r>
      <w:r>
        <w:t xml:space="preserve"> </w:t>
      </w:r>
      <w:r w:rsidRPr="00621C3F">
        <w:t>с такими разделами программы как: социализация, познание, коммуникация.</w:t>
      </w:r>
    </w:p>
    <w:p w:rsidR="00900AD3" w:rsidRPr="00490A36" w:rsidRDefault="00900AD3" w:rsidP="009F1F59">
      <w:r>
        <w:t xml:space="preserve">Воспитателям </w:t>
      </w:r>
      <w:r w:rsidR="00903192">
        <w:t xml:space="preserve"> необходимо </w:t>
      </w:r>
      <w:r>
        <w:t>обратить на это внимание и проводить дополнительную работу по усвоению русского языка</w:t>
      </w:r>
    </w:p>
    <w:p w:rsidR="00900AD3" w:rsidRDefault="00900AD3" w:rsidP="009F1F59">
      <w:r>
        <w:t>С целью дальнейшего повышения результативности  педагогического процесса в ДОУ, главной целью которого является развитие всесторонне развитой личности, необходимо:</w:t>
      </w:r>
      <w:r w:rsidRPr="00621C3F">
        <w:t>.</w:t>
      </w:r>
    </w:p>
    <w:p w:rsidR="00A821B7" w:rsidRPr="00A821B7" w:rsidRDefault="00585076" w:rsidP="00DC5F4D">
      <w:pPr>
        <w:pStyle w:val="a7"/>
        <w:numPr>
          <w:ilvl w:val="0"/>
          <w:numId w:val="36"/>
        </w:numPr>
      </w:pPr>
      <w:r w:rsidRPr="00585076">
        <w:rPr>
          <w:szCs w:val="28"/>
        </w:rPr>
        <w:t>Разработать мероприятия, направленные на повышение квалификации педагогов в работе с разновозрастным коллективом.</w:t>
      </w:r>
      <w:r w:rsidRPr="00585076">
        <w:rPr>
          <w:sz w:val="22"/>
        </w:rPr>
        <w:t xml:space="preserve">   </w:t>
      </w:r>
    </w:p>
    <w:p w:rsidR="00585076" w:rsidRPr="00F70F08" w:rsidRDefault="00F70F08" w:rsidP="00DC5F4D">
      <w:pPr>
        <w:numPr>
          <w:ilvl w:val="0"/>
          <w:numId w:val="36"/>
        </w:numPr>
        <w:suppressAutoHyphens/>
        <w:spacing w:line="100" w:lineRule="atLeast"/>
        <w:jc w:val="both"/>
        <w:rPr>
          <w:kern w:val="1"/>
          <w:lang w:eastAsia="ar-SA"/>
        </w:rPr>
      </w:pPr>
      <w:r w:rsidRPr="001608DB">
        <w:rPr>
          <w:kern w:val="1"/>
          <w:lang w:eastAsia="ar-SA"/>
        </w:rPr>
        <w:t>Обеспечить раннее формирование ориентации ценностей ЗОЖ у детей дошкольного возраста.</w:t>
      </w:r>
      <w:r w:rsidR="00585076" w:rsidRPr="00F70F08">
        <w:rPr>
          <w:sz w:val="22"/>
        </w:rPr>
        <w:t xml:space="preserve">                          </w:t>
      </w:r>
    </w:p>
    <w:p w:rsidR="00900AD3" w:rsidRDefault="00900AD3" w:rsidP="00DC5F4D">
      <w:pPr>
        <w:pStyle w:val="a7"/>
        <w:numPr>
          <w:ilvl w:val="0"/>
          <w:numId w:val="36"/>
        </w:numPr>
      </w:pPr>
      <w:r>
        <w:t>Воспитателям проводить дополнительную работу по усвоению русского языка</w:t>
      </w:r>
    </w:p>
    <w:p w:rsidR="00900AD3" w:rsidRDefault="00A821B7" w:rsidP="00DC5F4D">
      <w:pPr>
        <w:pStyle w:val="a7"/>
        <w:numPr>
          <w:ilvl w:val="0"/>
          <w:numId w:val="36"/>
        </w:numPr>
      </w:pPr>
      <w:r>
        <w:t>О</w:t>
      </w:r>
      <w:r w:rsidR="00900AD3">
        <w:t>существлять социально-нравственное развитие детей через его отношения с окружающим миром;</w:t>
      </w:r>
    </w:p>
    <w:p w:rsidR="00900AD3" w:rsidRDefault="00A821B7" w:rsidP="00DC5F4D">
      <w:pPr>
        <w:pStyle w:val="a7"/>
        <w:numPr>
          <w:ilvl w:val="0"/>
          <w:numId w:val="36"/>
        </w:numPr>
      </w:pPr>
      <w:r>
        <w:t>С</w:t>
      </w:r>
      <w:r w:rsidR="00900AD3">
        <w:t>овершенствовать интеллектуальное развитие ребёнка через формирование высших психических и познавательных процессов;</w:t>
      </w:r>
    </w:p>
    <w:p w:rsidR="00900AD3" w:rsidRDefault="00A821B7" w:rsidP="00DC5F4D">
      <w:pPr>
        <w:pStyle w:val="a7"/>
        <w:numPr>
          <w:ilvl w:val="0"/>
          <w:numId w:val="36"/>
        </w:numPr>
      </w:pPr>
      <w:r>
        <w:t>У</w:t>
      </w:r>
      <w:r w:rsidR="00900AD3">
        <w:t>делять особое внимание развитию речи, игре, физической подготовленности;</w:t>
      </w:r>
    </w:p>
    <w:p w:rsidR="000864CE" w:rsidRDefault="00A821B7" w:rsidP="00DC5F4D">
      <w:pPr>
        <w:pStyle w:val="a7"/>
        <w:numPr>
          <w:ilvl w:val="0"/>
          <w:numId w:val="36"/>
        </w:numPr>
      </w:pPr>
      <w:r>
        <w:t>С</w:t>
      </w:r>
      <w:r w:rsidR="00900AD3">
        <w:t>пособствовать развитию экологической культуры.</w:t>
      </w:r>
    </w:p>
    <w:p w:rsidR="0020161C" w:rsidRPr="0020161C" w:rsidRDefault="00A821B7" w:rsidP="00DC5F4D">
      <w:pPr>
        <w:pStyle w:val="a7"/>
        <w:numPr>
          <w:ilvl w:val="0"/>
          <w:numId w:val="36"/>
        </w:numPr>
        <w:rPr>
          <w:sz w:val="22"/>
        </w:rPr>
      </w:pPr>
      <w:r>
        <w:rPr>
          <w:szCs w:val="28"/>
        </w:rPr>
        <w:t>П</w:t>
      </w:r>
      <w:r w:rsidR="0020161C" w:rsidRPr="0020161C">
        <w:rPr>
          <w:szCs w:val="28"/>
        </w:rPr>
        <w:t>ривить детям навыки умения общаться с разными людьми и сверстниками</w:t>
      </w:r>
    </w:p>
    <w:p w:rsidR="00900AD3" w:rsidRDefault="000864CE" w:rsidP="000864CE">
      <w:r>
        <w:t xml:space="preserve"> </w:t>
      </w:r>
      <w:r w:rsidR="00900AD3">
        <w:t>В настоящее время учебно-воспитательный процесс в детском саду осуществляется по основной  общеобразовательной  программе.</w:t>
      </w:r>
    </w:p>
    <w:p w:rsidR="005D788F" w:rsidRDefault="00725751" w:rsidP="0020161C">
      <w:pPr>
        <w:spacing w:line="100" w:lineRule="atLeast"/>
        <w:rPr>
          <w:kern w:val="1"/>
        </w:rPr>
      </w:pPr>
      <w:r>
        <w:t xml:space="preserve">       О</w:t>
      </w:r>
      <w:r w:rsidRPr="00490A36">
        <w:t xml:space="preserve">своения детьми программного содержания показывает стабильную картину развития воспитанников. </w:t>
      </w:r>
    </w:p>
    <w:p w:rsidR="007E7044" w:rsidRPr="004376DA" w:rsidRDefault="007E7044" w:rsidP="007E7044">
      <w:pPr>
        <w:rPr>
          <w:rFonts w:ascii="Comic Sans MS" w:hAnsi="Comic Sans MS"/>
          <w:sz w:val="20"/>
          <w:szCs w:val="20"/>
        </w:rPr>
      </w:pPr>
      <w:r w:rsidRPr="004376DA">
        <w:t>Работа детского сада в настоящий момент не соответствует желаемому идеалу в силу имеющихся объективных трудностей и недоработок.</w:t>
      </w:r>
    </w:p>
    <w:p w:rsidR="007E7044" w:rsidRDefault="007E7044" w:rsidP="007E7044">
      <w:r w:rsidRPr="007E7044">
        <w:rPr>
          <w:b/>
          <w:i/>
          <w:color w:val="FF0000"/>
          <w:u w:val="single"/>
        </w:rPr>
        <w:t>Проблемное  поле:</w:t>
      </w:r>
      <w:r w:rsidRPr="004376DA">
        <w:t> </w:t>
      </w:r>
    </w:p>
    <w:p w:rsidR="007E7044" w:rsidRPr="0020161C" w:rsidRDefault="007E7044" w:rsidP="00DC5F4D">
      <w:pPr>
        <w:pStyle w:val="a7"/>
        <w:numPr>
          <w:ilvl w:val="0"/>
          <w:numId w:val="37"/>
        </w:numPr>
        <w:rPr>
          <w:rFonts w:ascii="Comic Sans MS" w:hAnsi="Comic Sans MS"/>
          <w:sz w:val="20"/>
          <w:szCs w:val="20"/>
        </w:rPr>
      </w:pPr>
      <w:r w:rsidRPr="004376DA">
        <w:t>Недостаток материальных средств не позволяет произвести капитальный ремонт крыши здания детского сада и туалетных комнат, замену постельного белья и постройку прогулочных веранд.</w:t>
      </w:r>
    </w:p>
    <w:p w:rsidR="007E7044" w:rsidRPr="006707E4" w:rsidRDefault="007E7044" w:rsidP="00DC5F4D">
      <w:pPr>
        <w:pStyle w:val="1"/>
        <w:numPr>
          <w:ilvl w:val="0"/>
          <w:numId w:val="37"/>
        </w:numPr>
        <w:spacing w:before="0" w:after="0"/>
        <w:rPr>
          <w:rFonts w:ascii="Times New Roman" w:hAnsi="Times New Roman" w:cs="Times New Roman"/>
          <w:b w:val="0"/>
          <w:sz w:val="14"/>
          <w:szCs w:val="20"/>
        </w:rPr>
      </w:pPr>
      <w:r w:rsidRPr="006707E4">
        <w:rPr>
          <w:rFonts w:ascii="Times New Roman" w:hAnsi="Times New Roman" w:cs="Times New Roman"/>
          <w:b w:val="0"/>
          <w:sz w:val="24"/>
        </w:rPr>
        <w:t>Не достаточно высокий уровень профессионализма и компетентности, у воспитателя</w:t>
      </w:r>
    </w:p>
    <w:p w:rsidR="007E7044" w:rsidRPr="0020161C" w:rsidRDefault="007E7044" w:rsidP="00DC5F4D">
      <w:pPr>
        <w:pStyle w:val="a7"/>
        <w:numPr>
          <w:ilvl w:val="0"/>
          <w:numId w:val="37"/>
        </w:numPr>
        <w:rPr>
          <w:rFonts w:ascii="Comic Sans MS" w:hAnsi="Comic Sans MS"/>
          <w:sz w:val="20"/>
          <w:szCs w:val="20"/>
        </w:rPr>
      </w:pPr>
      <w:r w:rsidRPr="004376DA">
        <w:t>Работа по развитию индивидуальных способностей ребенка не достаточно эффективна.</w:t>
      </w:r>
    </w:p>
    <w:p w:rsidR="007E7044" w:rsidRPr="0020161C" w:rsidRDefault="007E7044" w:rsidP="00DC5F4D">
      <w:pPr>
        <w:pStyle w:val="a7"/>
        <w:numPr>
          <w:ilvl w:val="0"/>
          <w:numId w:val="37"/>
        </w:numPr>
        <w:rPr>
          <w:rFonts w:ascii="Comic Sans MS" w:hAnsi="Comic Sans MS"/>
          <w:sz w:val="20"/>
          <w:szCs w:val="20"/>
        </w:rPr>
      </w:pPr>
      <w:r w:rsidRPr="004376DA">
        <w:t>Недостаточна учебно-материальная и техническая база  детского сада.</w:t>
      </w:r>
    </w:p>
    <w:p w:rsidR="007E7044" w:rsidRPr="0020161C" w:rsidRDefault="007E7044" w:rsidP="00DC5F4D">
      <w:pPr>
        <w:pStyle w:val="a7"/>
        <w:numPr>
          <w:ilvl w:val="0"/>
          <w:numId w:val="37"/>
        </w:numPr>
        <w:rPr>
          <w:rFonts w:ascii="Comic Sans MS" w:hAnsi="Comic Sans MS"/>
          <w:sz w:val="20"/>
          <w:szCs w:val="20"/>
        </w:rPr>
      </w:pPr>
      <w:r w:rsidRPr="004376DA">
        <w:t>Социально – политическая обстановка в стране диктует необходимость усилить работу по нравственно- патриотическому воспитанию детей.</w:t>
      </w:r>
    </w:p>
    <w:p w:rsidR="007E7044" w:rsidRPr="0020161C" w:rsidRDefault="007E7044" w:rsidP="00DC5F4D">
      <w:pPr>
        <w:pStyle w:val="a7"/>
        <w:numPr>
          <w:ilvl w:val="0"/>
          <w:numId w:val="37"/>
        </w:numPr>
        <w:rPr>
          <w:rFonts w:ascii="Comic Sans MS" w:hAnsi="Comic Sans MS"/>
          <w:sz w:val="20"/>
          <w:szCs w:val="20"/>
        </w:rPr>
      </w:pPr>
      <w:r w:rsidRPr="004376DA">
        <w:t xml:space="preserve">Работа детского сада по разделу «Сотрудничество с семьей» не достаточно </w:t>
      </w:r>
    </w:p>
    <w:p w:rsidR="007E7044" w:rsidRPr="0020161C" w:rsidRDefault="007E7044" w:rsidP="00DC5F4D">
      <w:pPr>
        <w:pStyle w:val="a7"/>
        <w:numPr>
          <w:ilvl w:val="0"/>
          <w:numId w:val="37"/>
        </w:numPr>
        <w:rPr>
          <w:rFonts w:ascii="Comic Sans MS" w:hAnsi="Comic Sans MS"/>
          <w:sz w:val="20"/>
          <w:szCs w:val="20"/>
        </w:rPr>
      </w:pPr>
      <w:r w:rsidRPr="004376DA">
        <w:t>Территория детского сада нуждается в модернизации и благоустройстве.</w:t>
      </w:r>
    </w:p>
    <w:p w:rsidR="005D788F" w:rsidRDefault="007E7044" w:rsidP="00DC5F4D">
      <w:pPr>
        <w:pStyle w:val="a7"/>
        <w:numPr>
          <w:ilvl w:val="0"/>
          <w:numId w:val="37"/>
        </w:numPr>
      </w:pPr>
      <w:r>
        <w:t>Недооценка роли компьютерных технологий</w:t>
      </w:r>
    </w:p>
    <w:p w:rsidR="007E7044" w:rsidRPr="007E7044" w:rsidRDefault="007E7044" w:rsidP="007E7044"/>
    <w:p w:rsidR="005D788F" w:rsidRPr="00586219" w:rsidRDefault="00E45B3E" w:rsidP="00DC5F4D">
      <w:pPr>
        <w:pStyle w:val="a7"/>
        <w:numPr>
          <w:ilvl w:val="0"/>
          <w:numId w:val="39"/>
        </w:numPr>
        <w:spacing w:line="100" w:lineRule="atLeast"/>
        <w:ind w:left="1418" w:hanging="284"/>
        <w:rPr>
          <w:b/>
          <w:color w:val="0070C0"/>
          <w:kern w:val="1"/>
          <w:sz w:val="28"/>
        </w:rPr>
      </w:pPr>
      <w:r>
        <w:rPr>
          <w:b/>
          <w:color w:val="0070C0"/>
          <w:kern w:val="1"/>
          <w:sz w:val="28"/>
        </w:rPr>
        <w:t xml:space="preserve"> </w:t>
      </w:r>
      <w:r w:rsidR="005D788F" w:rsidRPr="00586219">
        <w:rPr>
          <w:b/>
          <w:color w:val="0070C0"/>
          <w:kern w:val="1"/>
          <w:sz w:val="28"/>
        </w:rPr>
        <w:t>Цели и задачи программы развития ДОО</w:t>
      </w:r>
    </w:p>
    <w:p w:rsidR="007E7044" w:rsidRPr="007E7044" w:rsidRDefault="007E7044" w:rsidP="007E7044">
      <w:pPr>
        <w:pStyle w:val="a7"/>
        <w:spacing w:line="100" w:lineRule="atLeast"/>
        <w:ind w:left="705"/>
        <w:rPr>
          <w:b/>
          <w:i/>
          <w:color w:val="0070C0"/>
          <w:kern w:val="1"/>
          <w:sz w:val="28"/>
        </w:rPr>
      </w:pPr>
    </w:p>
    <w:p w:rsidR="005D788F" w:rsidRDefault="005D788F" w:rsidP="005D788F">
      <w:pPr>
        <w:spacing w:line="100" w:lineRule="atLeast"/>
        <w:rPr>
          <w:kern w:val="1"/>
        </w:rPr>
      </w:pPr>
      <w:r>
        <w:rPr>
          <w:kern w:val="1"/>
        </w:rPr>
        <w:t xml:space="preserve">       </w:t>
      </w:r>
      <w:r w:rsidRPr="007E7044">
        <w:rPr>
          <w:b/>
          <w:i/>
          <w:color w:val="FF0000"/>
          <w:kern w:val="1"/>
        </w:rPr>
        <w:t>Целью</w:t>
      </w:r>
      <w:r>
        <w:rPr>
          <w:kern w:val="1"/>
        </w:rPr>
        <w:t xml:space="preserve"> программы развития ДОУ  на период </w:t>
      </w:r>
      <w:r w:rsidR="007E7044">
        <w:rPr>
          <w:kern w:val="1"/>
        </w:rPr>
        <w:t xml:space="preserve"> </w:t>
      </w:r>
      <w:r>
        <w:rPr>
          <w:kern w:val="1"/>
        </w:rPr>
        <w:t>до 20</w:t>
      </w:r>
      <w:r w:rsidR="007E7044">
        <w:rPr>
          <w:kern w:val="1"/>
        </w:rPr>
        <w:t>22</w:t>
      </w:r>
      <w:r>
        <w:rPr>
          <w:kern w:val="1"/>
        </w:rPr>
        <w:t xml:space="preserve"> года является:</w:t>
      </w:r>
    </w:p>
    <w:p w:rsidR="00A96944" w:rsidRPr="00B7007C" w:rsidRDefault="005D788F" w:rsidP="00B7007C">
      <w:pPr>
        <w:spacing w:line="100" w:lineRule="atLeast"/>
        <w:rPr>
          <w:kern w:val="1"/>
        </w:rPr>
      </w:pPr>
      <w:r>
        <w:rPr>
          <w:kern w:val="1"/>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w:t>
      </w:r>
    </w:p>
    <w:p w:rsidR="00A96944" w:rsidRPr="00EC6F27" w:rsidRDefault="00A96944" w:rsidP="00A96944">
      <w:pPr>
        <w:pStyle w:val="a3"/>
        <w:spacing w:before="0" w:beforeAutospacing="0" w:after="0" w:afterAutospacing="0"/>
        <w:jc w:val="both"/>
        <w:rPr>
          <w:i/>
          <w:color w:val="7030A0"/>
        </w:rPr>
      </w:pPr>
      <w:r>
        <w:t> </w:t>
      </w:r>
      <w:r w:rsidRPr="00EC6F27">
        <w:rPr>
          <w:rStyle w:val="a4"/>
          <w:i/>
          <w:color w:val="7030A0"/>
          <w:u w:val="single"/>
        </w:rPr>
        <w:t>Основными задачами Программы развития выступают</w:t>
      </w:r>
      <w:r w:rsidRPr="00EC6F27">
        <w:rPr>
          <w:i/>
          <w:color w:val="7030A0"/>
        </w:rPr>
        <w:t>:</w:t>
      </w:r>
    </w:p>
    <w:p w:rsidR="00A96944" w:rsidRDefault="00A96944" w:rsidP="00DC5F4D">
      <w:pPr>
        <w:numPr>
          <w:ilvl w:val="0"/>
          <w:numId w:val="22"/>
        </w:numPr>
        <w:tabs>
          <w:tab w:val="num" w:pos="720"/>
        </w:tabs>
        <w:jc w:val="both"/>
      </w:pPr>
      <w:r w:rsidRPr="00EC6F27">
        <w:rPr>
          <w:rStyle w:val="a5"/>
          <w:b/>
          <w:bCs/>
          <w:color w:val="FF0000"/>
        </w:rPr>
        <w:t>Создание системы управления качеством образования дошкольников</w:t>
      </w:r>
      <w:r>
        <w:t>, путём введения:</w:t>
      </w:r>
    </w:p>
    <w:p w:rsidR="00A96944" w:rsidRDefault="00A96944" w:rsidP="00DC5F4D">
      <w:pPr>
        <w:numPr>
          <w:ilvl w:val="0"/>
          <w:numId w:val="23"/>
        </w:numPr>
        <w:jc w:val="both"/>
      </w:pPr>
      <w:r>
        <w:t>новых условий и форм организации образовательного процесса (предпочтение отдается игровой, совместной и самостоятельной деятельности детей),</w:t>
      </w:r>
    </w:p>
    <w:p w:rsidR="00A96944" w:rsidRDefault="00A96944" w:rsidP="00DC5F4D">
      <w:pPr>
        <w:numPr>
          <w:ilvl w:val="0"/>
          <w:numId w:val="23"/>
        </w:numPr>
        <w:jc w:val="both"/>
      </w:pPr>
      <w:r>
        <w:t xml:space="preserve">новых образовательных технологий (проективная деятельность, применение информационных технологий, технология «портфолио» детей и др.), </w:t>
      </w:r>
    </w:p>
    <w:p w:rsidR="00A96944" w:rsidRDefault="00A96944" w:rsidP="00DC5F4D">
      <w:pPr>
        <w:numPr>
          <w:ilvl w:val="0"/>
          <w:numId w:val="23"/>
        </w:numPr>
        <w:jc w:val="both"/>
      </w:pPr>
      <w:r>
        <w:lastRenderedPageBreak/>
        <w:t>обновления методического и дидактического обеспечения, внедрения информационных технологии  в образовательный и управленческий процесс.</w:t>
      </w:r>
    </w:p>
    <w:p w:rsidR="00A96944" w:rsidRPr="00EC6F27" w:rsidRDefault="00A96944" w:rsidP="00A96944">
      <w:pPr>
        <w:pStyle w:val="a3"/>
        <w:spacing w:before="0" w:beforeAutospacing="0" w:after="0" w:afterAutospacing="0"/>
        <w:jc w:val="both"/>
        <w:rPr>
          <w:color w:val="FF0000"/>
        </w:rPr>
      </w:pPr>
      <w:r>
        <w:t>     </w:t>
      </w:r>
      <w:r w:rsidRPr="00EC6F27">
        <w:rPr>
          <w:color w:val="FF0000"/>
        </w:rPr>
        <w:t>2.</w:t>
      </w:r>
      <w:r w:rsidRPr="00EC6F27">
        <w:rPr>
          <w:rStyle w:val="a5"/>
          <w:b/>
          <w:bCs/>
          <w:color w:val="FF0000"/>
        </w:rPr>
        <w:t xml:space="preserve">Создание условий для эффективного участия всех   заинтересованных субъектов в управлении качеством     образовательного процесса и </w:t>
      </w:r>
      <w:proofErr w:type="spellStart"/>
      <w:r w:rsidRPr="00EC6F27">
        <w:rPr>
          <w:rStyle w:val="a5"/>
          <w:b/>
          <w:bCs/>
          <w:color w:val="FF0000"/>
        </w:rPr>
        <w:t>здоровьесбережения</w:t>
      </w:r>
      <w:proofErr w:type="spellEnd"/>
      <w:r w:rsidRPr="00EC6F27">
        <w:rPr>
          <w:rStyle w:val="a5"/>
          <w:b/>
          <w:bCs/>
          <w:color w:val="FF0000"/>
        </w:rPr>
        <w:t xml:space="preserve"> детей</w:t>
      </w:r>
    </w:p>
    <w:p w:rsidR="00A96944" w:rsidRDefault="00A96944" w:rsidP="00A96944">
      <w:pPr>
        <w:pStyle w:val="a3"/>
        <w:spacing w:before="0" w:beforeAutospacing="0" w:after="0" w:afterAutospacing="0"/>
        <w:jc w:val="both"/>
      </w:pPr>
      <w:r w:rsidRPr="00EC6F27">
        <w:rPr>
          <w:color w:val="FF0000"/>
        </w:rPr>
        <w:t>    3</w:t>
      </w:r>
      <w:r w:rsidRPr="00EC6F27">
        <w:rPr>
          <w:rStyle w:val="a5"/>
          <w:b/>
          <w:bCs/>
          <w:color w:val="FF0000"/>
        </w:rPr>
        <w:t>.Создание системы консультирования и сопровождения     родителей по вопросам</w:t>
      </w:r>
      <w:r>
        <w:t>:</w:t>
      </w:r>
    </w:p>
    <w:p w:rsidR="00A96944" w:rsidRDefault="00A96944" w:rsidP="00DC5F4D">
      <w:pPr>
        <w:numPr>
          <w:ilvl w:val="0"/>
          <w:numId w:val="24"/>
        </w:numPr>
        <w:jc w:val="both"/>
      </w:pPr>
      <w:r>
        <w:t>образования и развития детей ;</w:t>
      </w:r>
    </w:p>
    <w:p w:rsidR="00A96944" w:rsidRDefault="00A96944" w:rsidP="00DC5F4D">
      <w:pPr>
        <w:numPr>
          <w:ilvl w:val="0"/>
          <w:numId w:val="24"/>
        </w:numPr>
        <w:jc w:val="both"/>
      </w:pPr>
      <w:r>
        <w:t>подготовки детей к школьному обучению;</w:t>
      </w:r>
    </w:p>
    <w:p w:rsidR="00A96944" w:rsidRDefault="00A96944" w:rsidP="00DC5F4D">
      <w:pPr>
        <w:numPr>
          <w:ilvl w:val="0"/>
          <w:numId w:val="24"/>
        </w:numPr>
        <w:jc w:val="both"/>
      </w:pPr>
      <w:r>
        <w:t xml:space="preserve">для совершенствования физкультурно-оздоровительной работы; </w:t>
      </w:r>
    </w:p>
    <w:p w:rsidR="00A96944" w:rsidRDefault="00A96944" w:rsidP="00DC5F4D">
      <w:pPr>
        <w:numPr>
          <w:ilvl w:val="0"/>
          <w:numId w:val="24"/>
        </w:numPr>
        <w:jc w:val="both"/>
      </w:pPr>
      <w:r>
        <w:t>пополнение банка компьютерных обучающих и развивающих программ, методических и дидактических материалов по использованию информационных технологий в образовательном процессе.</w:t>
      </w:r>
    </w:p>
    <w:p w:rsidR="00A96944" w:rsidRDefault="00A96944" w:rsidP="00B7007C">
      <w:pPr>
        <w:pStyle w:val="a3"/>
        <w:spacing w:before="0" w:beforeAutospacing="0" w:after="0" w:afterAutospacing="0"/>
      </w:pPr>
      <w:r w:rsidRPr="00EC6F27">
        <w:rPr>
          <w:b/>
          <w:color w:val="FF0000"/>
        </w:rPr>
        <w:t>     4.</w:t>
      </w:r>
      <w:r w:rsidRPr="00EC6F27">
        <w:rPr>
          <w:rStyle w:val="a5"/>
          <w:b/>
          <w:bCs/>
          <w:color w:val="FF0000"/>
        </w:rPr>
        <w:t>Совершенствование стратегии и тактики построения      развивающей среды детского сада</w:t>
      </w:r>
      <w:r w:rsidR="00B7007C">
        <w:t xml:space="preserve">, учитывающей принцип   </w:t>
      </w:r>
      <w:r>
        <w:t>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p>
    <w:p w:rsidR="00A96944" w:rsidRPr="00EC6F27" w:rsidRDefault="00A96944" w:rsidP="00B7007C">
      <w:pPr>
        <w:pStyle w:val="a3"/>
        <w:spacing w:before="0" w:beforeAutospacing="0" w:after="0" w:afterAutospacing="0"/>
        <w:jc w:val="both"/>
        <w:rPr>
          <w:b/>
          <w:color w:val="FF0000"/>
        </w:rPr>
      </w:pPr>
      <w:r w:rsidRPr="00EC6F27">
        <w:rPr>
          <w:b/>
          <w:color w:val="FF0000"/>
        </w:rPr>
        <w:t>     5.</w:t>
      </w:r>
      <w:r w:rsidRPr="00EC6F27">
        <w:rPr>
          <w:rStyle w:val="a5"/>
          <w:b/>
          <w:bCs/>
          <w:color w:val="FF0000"/>
        </w:rPr>
        <w:t>Укрепление материально – технической базы  ДОУ</w:t>
      </w:r>
      <w:r w:rsidRPr="00EC6F27">
        <w:rPr>
          <w:b/>
          <w:color w:val="FF0000"/>
        </w:rPr>
        <w:t>:.</w:t>
      </w:r>
    </w:p>
    <w:p w:rsidR="00A96944" w:rsidRPr="00EC6F27" w:rsidRDefault="00B7007C" w:rsidP="00B7007C">
      <w:pPr>
        <w:pStyle w:val="a3"/>
        <w:spacing w:before="0" w:beforeAutospacing="0" w:after="0" w:afterAutospacing="0"/>
        <w:jc w:val="both"/>
        <w:rPr>
          <w:rStyle w:val="a5"/>
          <w:b/>
          <w:bCs/>
          <w:color w:val="FF0000"/>
        </w:rPr>
      </w:pPr>
      <w:r w:rsidRPr="00EC6F27">
        <w:rPr>
          <w:b/>
          <w:color w:val="FF0000"/>
        </w:rPr>
        <w:t>   </w:t>
      </w:r>
      <w:r w:rsidR="00A96944" w:rsidRPr="00EC6F27">
        <w:rPr>
          <w:b/>
          <w:color w:val="FF0000"/>
        </w:rPr>
        <w:t> 6.</w:t>
      </w:r>
      <w:r w:rsidR="00A96944" w:rsidRPr="00EC6F27">
        <w:rPr>
          <w:rStyle w:val="a5"/>
          <w:b/>
          <w:bCs/>
          <w:color w:val="FF0000"/>
        </w:rPr>
        <w:t>Развитие системы управления МБДОУ на основе повышения        компетентности родителей по вопросам взаимодействия с детским садом.</w:t>
      </w:r>
    </w:p>
    <w:p w:rsidR="005D788F" w:rsidRDefault="005D788F" w:rsidP="00B7007C">
      <w:pPr>
        <w:pStyle w:val="a3"/>
        <w:spacing w:before="0" w:beforeAutospacing="0" w:after="0" w:afterAutospacing="0"/>
        <w:jc w:val="both"/>
        <w:rPr>
          <w:rFonts w:ascii="Times New Roman CYR" w:eastAsia="Calibri" w:hAnsi="Times New Roman CYR" w:cs="Times New Roman CYR"/>
          <w:color w:val="000000"/>
        </w:rPr>
      </w:pPr>
    </w:p>
    <w:p w:rsidR="005D788F" w:rsidRPr="00586219" w:rsidRDefault="005D788F" w:rsidP="00DC5F4D">
      <w:pPr>
        <w:pStyle w:val="a7"/>
        <w:numPr>
          <w:ilvl w:val="0"/>
          <w:numId w:val="39"/>
        </w:numPr>
        <w:spacing w:line="100" w:lineRule="atLeast"/>
        <w:ind w:left="567" w:hanging="425"/>
        <w:jc w:val="center"/>
        <w:rPr>
          <w:b/>
          <w:color w:val="0070C0"/>
          <w:kern w:val="1"/>
          <w:sz w:val="28"/>
        </w:rPr>
      </w:pPr>
      <w:r w:rsidRPr="00586219">
        <w:rPr>
          <w:b/>
          <w:color w:val="0070C0"/>
          <w:kern w:val="1"/>
          <w:sz w:val="28"/>
        </w:rPr>
        <w:t xml:space="preserve">Прогнозируемые результаты программы развития </w:t>
      </w:r>
    </w:p>
    <w:p w:rsidR="005D788F" w:rsidRPr="005F66E2" w:rsidRDefault="00EC6F27" w:rsidP="00EC6F27">
      <w:pPr>
        <w:pStyle w:val="a3"/>
        <w:spacing w:before="0" w:beforeAutospacing="0" w:after="0" w:afterAutospacing="0"/>
        <w:jc w:val="both"/>
        <w:rPr>
          <w:i/>
          <w:color w:val="7030A0"/>
          <w:sz w:val="28"/>
        </w:rPr>
      </w:pPr>
      <w:r w:rsidRPr="005F66E2">
        <w:rPr>
          <w:rStyle w:val="a4"/>
          <w:i/>
          <w:color w:val="7030A0"/>
          <w:sz w:val="28"/>
        </w:rPr>
        <w:t>Предполагается что:</w:t>
      </w:r>
    </w:p>
    <w:p w:rsidR="00EC6F27" w:rsidRPr="00B91A9A" w:rsidRDefault="005D788F" w:rsidP="00DC5F4D">
      <w:pPr>
        <w:pStyle w:val="a7"/>
        <w:numPr>
          <w:ilvl w:val="0"/>
          <w:numId w:val="26"/>
        </w:numPr>
        <w:spacing w:line="100" w:lineRule="atLeast"/>
        <w:ind w:left="709" w:hanging="425"/>
        <w:rPr>
          <w:b/>
          <w:color w:val="FF0000"/>
          <w:kern w:val="1"/>
        </w:rPr>
      </w:pPr>
      <w:r w:rsidRPr="00B91A9A">
        <w:rPr>
          <w:b/>
          <w:color w:val="FF0000"/>
          <w:kern w:val="1"/>
          <w:u w:val="single"/>
        </w:rPr>
        <w:t>Для детского сада</w:t>
      </w:r>
      <w:r w:rsidR="00EC6F27" w:rsidRPr="00B91A9A">
        <w:rPr>
          <w:b/>
          <w:color w:val="FF0000"/>
          <w:kern w:val="1"/>
          <w:u w:val="single"/>
        </w:rPr>
        <w:t>:</w:t>
      </w:r>
      <w:r w:rsidRPr="00B91A9A">
        <w:rPr>
          <w:b/>
          <w:color w:val="FF0000"/>
          <w:kern w:val="1"/>
        </w:rPr>
        <w:t xml:space="preserve"> </w:t>
      </w:r>
    </w:p>
    <w:p w:rsidR="005D788F" w:rsidRDefault="005D788F" w:rsidP="00DC5F4D">
      <w:pPr>
        <w:pStyle w:val="a7"/>
        <w:numPr>
          <w:ilvl w:val="1"/>
          <w:numId w:val="28"/>
        </w:numPr>
        <w:spacing w:line="100" w:lineRule="atLeast"/>
        <w:ind w:left="709" w:hanging="283"/>
        <w:rPr>
          <w:kern w:val="1"/>
        </w:rPr>
      </w:pPr>
      <w:r w:rsidRPr="00EC6F27">
        <w:rPr>
          <w:kern w:val="1"/>
        </w:rPr>
        <w:t xml:space="preserve"> повышение конкурентоспособности учреждения;</w:t>
      </w:r>
    </w:p>
    <w:p w:rsidR="00B91A9A" w:rsidRDefault="00B91A9A" w:rsidP="00DC5F4D">
      <w:pPr>
        <w:pStyle w:val="a3"/>
        <w:numPr>
          <w:ilvl w:val="0"/>
          <w:numId w:val="27"/>
        </w:numPr>
        <w:spacing w:before="0" w:beforeAutospacing="0" w:after="0" w:afterAutospacing="0"/>
        <w:jc w:val="both"/>
      </w:pPr>
      <w:r>
        <w:t>будет налажена система управления качеством образования дошкольников</w:t>
      </w:r>
    </w:p>
    <w:p w:rsidR="00B91A9A" w:rsidRDefault="00B91A9A" w:rsidP="00DC5F4D">
      <w:pPr>
        <w:pStyle w:val="a3"/>
        <w:numPr>
          <w:ilvl w:val="0"/>
          <w:numId w:val="27"/>
        </w:numPr>
        <w:spacing w:before="0" w:beforeAutospacing="0" w:after="0" w:afterAutospacing="0"/>
        <w:jc w:val="both"/>
      </w:pPr>
      <w:r>
        <w:t>органы государственного и общественного самоуправления    учреждением способствуют повышению качества образования детей и привлечению внебюджетных средств</w:t>
      </w:r>
    </w:p>
    <w:p w:rsidR="00B91A9A" w:rsidRDefault="00B91A9A" w:rsidP="00DC5F4D">
      <w:pPr>
        <w:pStyle w:val="a3"/>
        <w:numPr>
          <w:ilvl w:val="0"/>
          <w:numId w:val="27"/>
        </w:numPr>
        <w:spacing w:before="0" w:beforeAutospacing="0" w:after="0" w:afterAutospacing="0"/>
        <w:jc w:val="both"/>
      </w:pPr>
      <w:r>
        <w:t>развитие сотрудничества с другими социальными системами</w:t>
      </w:r>
    </w:p>
    <w:p w:rsidR="00B91A9A" w:rsidRDefault="00B91A9A" w:rsidP="00DC5F4D">
      <w:pPr>
        <w:pStyle w:val="a3"/>
        <w:numPr>
          <w:ilvl w:val="0"/>
          <w:numId w:val="27"/>
        </w:numPr>
        <w:spacing w:before="0" w:beforeAutospacing="0" w:after="0" w:afterAutospacing="0"/>
        <w:jc w:val="both"/>
      </w:pPr>
      <w:r>
        <w:t xml:space="preserve">будут обновляться и развиваться материально – технические и </w:t>
      </w:r>
      <w:proofErr w:type="spellStart"/>
      <w:r>
        <w:t>медико</w:t>
      </w:r>
      <w:proofErr w:type="spellEnd"/>
      <w:r>
        <w:t xml:space="preserve"> – социальные условия пребывания детей в учреждении</w:t>
      </w:r>
    </w:p>
    <w:p w:rsidR="00EC6F27" w:rsidRPr="00B91A9A" w:rsidRDefault="00B91A9A" w:rsidP="00DC5F4D">
      <w:pPr>
        <w:pStyle w:val="a7"/>
        <w:numPr>
          <w:ilvl w:val="0"/>
          <w:numId w:val="26"/>
        </w:numPr>
        <w:spacing w:line="100" w:lineRule="atLeast"/>
        <w:ind w:hanging="502"/>
        <w:rPr>
          <w:color w:val="FF0000"/>
          <w:kern w:val="1"/>
        </w:rPr>
      </w:pPr>
      <w:r w:rsidRPr="00B91A9A">
        <w:rPr>
          <w:color w:val="FF0000"/>
        </w:rPr>
        <w:t xml:space="preserve"> </w:t>
      </w:r>
      <w:r w:rsidRPr="00B91A9A">
        <w:rPr>
          <w:rStyle w:val="a4"/>
          <w:color w:val="FF0000"/>
          <w:u w:val="single"/>
        </w:rPr>
        <w:t>Для воспитанников и родителей</w:t>
      </w:r>
      <w:r w:rsidRPr="00B91A9A">
        <w:rPr>
          <w:color w:val="FF0000"/>
        </w:rPr>
        <w:t>:</w:t>
      </w:r>
    </w:p>
    <w:p w:rsidR="005D788F" w:rsidRPr="00B91A9A" w:rsidRDefault="005D788F" w:rsidP="00DC5F4D">
      <w:pPr>
        <w:pStyle w:val="a7"/>
        <w:numPr>
          <w:ilvl w:val="0"/>
          <w:numId w:val="29"/>
        </w:numPr>
        <w:spacing w:line="100" w:lineRule="atLeast"/>
        <w:rPr>
          <w:kern w:val="1"/>
        </w:rPr>
      </w:pPr>
      <w:r w:rsidRPr="00B91A9A">
        <w:rPr>
          <w:kern w:val="1"/>
        </w:rPr>
        <w:t>получение полноценного качественного образования в соответствии с индивидуальными запросами и возможностями каждого ребенка;</w:t>
      </w:r>
    </w:p>
    <w:p w:rsidR="00B91A9A" w:rsidRDefault="00B91A9A" w:rsidP="00DC5F4D">
      <w:pPr>
        <w:pStyle w:val="a3"/>
        <w:numPr>
          <w:ilvl w:val="0"/>
          <w:numId w:val="29"/>
        </w:numPr>
        <w:spacing w:before="0" w:beforeAutospacing="0" w:after="0" w:afterAutospacing="0"/>
        <w:jc w:val="both"/>
      </w:pPr>
      <w:r>
        <w:t>каждому воспитаннику будут предоставлены условия для полноценного личностного роста</w:t>
      </w:r>
    </w:p>
    <w:p w:rsidR="00B91A9A" w:rsidRDefault="00B91A9A" w:rsidP="00DC5F4D">
      <w:pPr>
        <w:pStyle w:val="a3"/>
        <w:numPr>
          <w:ilvl w:val="0"/>
          <w:numId w:val="29"/>
        </w:numPr>
        <w:spacing w:before="0" w:beforeAutospacing="0" w:after="0" w:afterAutospacing="0"/>
        <w:jc w:val="both"/>
      </w:pPr>
      <w:r>
        <w:t>хорошее состояние здоровья детей будет способствовать повышению качества их образования</w:t>
      </w:r>
    </w:p>
    <w:p w:rsidR="00B91A9A" w:rsidRDefault="00B91A9A" w:rsidP="00DC5F4D">
      <w:pPr>
        <w:pStyle w:val="a3"/>
        <w:numPr>
          <w:ilvl w:val="0"/>
          <w:numId w:val="29"/>
        </w:numPr>
        <w:spacing w:before="0" w:beforeAutospacing="0" w:after="0" w:afterAutospacing="0"/>
        <w:jc w:val="both"/>
      </w:pPr>
      <w:r>
        <w:t>обеспечение индивидуального педагогического и  социального сопровождения для каждого воспитанника ДОУ</w:t>
      </w:r>
    </w:p>
    <w:p w:rsidR="00B91A9A" w:rsidRDefault="00B91A9A" w:rsidP="00DC5F4D">
      <w:pPr>
        <w:pStyle w:val="a3"/>
        <w:numPr>
          <w:ilvl w:val="0"/>
          <w:numId w:val="29"/>
        </w:numPr>
        <w:spacing w:before="0" w:beforeAutospacing="0" w:after="0" w:afterAutospacing="0"/>
        <w:jc w:val="both"/>
      </w:pPr>
      <w:r>
        <w:t xml:space="preserve">каждой семье будет предоставлена  консультативная помощь в воспитании и развитии детей, право участия и контроля  в </w:t>
      </w:r>
      <w:proofErr w:type="spellStart"/>
      <w:r>
        <w:t>воспитательно</w:t>
      </w:r>
      <w:proofErr w:type="spellEnd"/>
      <w:r>
        <w:t xml:space="preserve"> – образовательной программе ДОУ, возможность выбора дополнительных программ развития</w:t>
      </w:r>
    </w:p>
    <w:p w:rsidR="00B91A9A" w:rsidRDefault="00B91A9A" w:rsidP="00DC5F4D">
      <w:pPr>
        <w:pStyle w:val="a3"/>
        <w:numPr>
          <w:ilvl w:val="0"/>
          <w:numId w:val="29"/>
        </w:numPr>
        <w:spacing w:before="0" w:beforeAutospacing="0" w:after="0" w:afterAutospacing="0"/>
        <w:jc w:val="both"/>
      </w:pPr>
      <w:r>
        <w:t xml:space="preserve">качество </w:t>
      </w:r>
      <w:proofErr w:type="spellStart"/>
      <w:r>
        <w:t>сформированности</w:t>
      </w:r>
      <w:proofErr w:type="spellEnd"/>
      <w:r>
        <w:t xml:space="preserve"> ключевых компетенций детей  будет способствовать успешному обучению ребёнка в школе</w:t>
      </w:r>
    </w:p>
    <w:p w:rsidR="00B91A9A" w:rsidRPr="00B91A9A" w:rsidRDefault="00B91A9A" w:rsidP="00DC5F4D">
      <w:pPr>
        <w:pStyle w:val="a7"/>
        <w:numPr>
          <w:ilvl w:val="0"/>
          <w:numId w:val="29"/>
        </w:numPr>
        <w:spacing w:line="100" w:lineRule="atLeast"/>
        <w:rPr>
          <w:kern w:val="1"/>
        </w:rPr>
      </w:pPr>
      <w:r w:rsidRPr="00B91A9A">
        <w:rPr>
          <w:kern w:val="1"/>
        </w:rPr>
        <w:t>сохранение здоровья ребенка и успешность ребенка при поступлении в школу</w:t>
      </w:r>
    </w:p>
    <w:p w:rsidR="00B91A9A" w:rsidRPr="00B91A9A" w:rsidRDefault="00B91A9A" w:rsidP="00DC5F4D">
      <w:pPr>
        <w:pStyle w:val="a7"/>
        <w:numPr>
          <w:ilvl w:val="0"/>
          <w:numId w:val="26"/>
        </w:numPr>
        <w:spacing w:line="100" w:lineRule="atLeast"/>
        <w:ind w:left="0" w:firstLine="284"/>
        <w:rPr>
          <w:color w:val="FF0000"/>
          <w:u w:val="single"/>
        </w:rPr>
      </w:pPr>
      <w:r w:rsidRPr="00B91A9A">
        <w:rPr>
          <w:rStyle w:val="a4"/>
          <w:color w:val="FF0000"/>
          <w:u w:val="single"/>
        </w:rPr>
        <w:t>Для педагогов</w:t>
      </w:r>
      <w:r w:rsidRPr="00B91A9A">
        <w:rPr>
          <w:color w:val="FF0000"/>
          <w:u w:val="single"/>
        </w:rPr>
        <w:t xml:space="preserve">: </w:t>
      </w:r>
    </w:p>
    <w:p w:rsidR="005D788F" w:rsidRPr="00B91A9A" w:rsidRDefault="005D788F" w:rsidP="00DC5F4D">
      <w:pPr>
        <w:pStyle w:val="a7"/>
        <w:numPr>
          <w:ilvl w:val="0"/>
          <w:numId w:val="30"/>
        </w:numPr>
        <w:spacing w:line="100" w:lineRule="atLeast"/>
        <w:rPr>
          <w:kern w:val="1"/>
        </w:rPr>
      </w:pPr>
      <w:r w:rsidRPr="00B91A9A">
        <w:rPr>
          <w:kern w:val="1"/>
        </w:rPr>
        <w:t xml:space="preserve">повышение  интереса к профессии и развитие профессиональной компетентности; </w:t>
      </w:r>
    </w:p>
    <w:p w:rsidR="00B91A9A" w:rsidRDefault="00B91A9A" w:rsidP="00DC5F4D">
      <w:pPr>
        <w:pStyle w:val="a3"/>
        <w:numPr>
          <w:ilvl w:val="0"/>
          <w:numId w:val="30"/>
        </w:numPr>
        <w:spacing w:before="0" w:beforeAutospacing="0" w:after="0" w:afterAutospacing="0"/>
        <w:jc w:val="both"/>
      </w:pPr>
      <w:r>
        <w:t>каждому педагогу будет предоставлена возможность для повышения профессионального мастерства</w:t>
      </w:r>
    </w:p>
    <w:p w:rsidR="00B91A9A" w:rsidRDefault="00B91A9A" w:rsidP="00DC5F4D">
      <w:pPr>
        <w:pStyle w:val="a3"/>
        <w:numPr>
          <w:ilvl w:val="0"/>
          <w:numId w:val="30"/>
        </w:numPr>
        <w:spacing w:before="0" w:beforeAutospacing="0" w:after="0" w:afterAutospacing="0"/>
        <w:jc w:val="both"/>
      </w:pPr>
      <w:r>
        <w:t xml:space="preserve">квалификация педагогов позволит обеспечить </w:t>
      </w:r>
      <w:proofErr w:type="spellStart"/>
      <w:r>
        <w:t>сформированность</w:t>
      </w:r>
      <w:proofErr w:type="spellEnd"/>
      <w:r>
        <w:t xml:space="preserve"> ключевых компетенций дошкольника</w:t>
      </w:r>
    </w:p>
    <w:p w:rsidR="00B91A9A" w:rsidRDefault="00B91A9A" w:rsidP="00DC5F4D">
      <w:pPr>
        <w:pStyle w:val="a3"/>
        <w:numPr>
          <w:ilvl w:val="0"/>
          <w:numId w:val="30"/>
        </w:numPr>
        <w:spacing w:before="0" w:beforeAutospacing="0" w:after="0" w:afterAutospacing="0"/>
        <w:jc w:val="both"/>
      </w:pPr>
      <w:r>
        <w:t>будет дальнейшее развитие условий для успешного освоения педагогических технологий</w:t>
      </w:r>
    </w:p>
    <w:p w:rsidR="00B91A9A" w:rsidRPr="00B91A9A" w:rsidRDefault="00B91A9A" w:rsidP="00DC5F4D">
      <w:pPr>
        <w:pStyle w:val="a3"/>
        <w:numPr>
          <w:ilvl w:val="0"/>
          <w:numId w:val="30"/>
        </w:numPr>
        <w:spacing w:before="0" w:beforeAutospacing="0" w:after="0" w:afterAutospacing="0"/>
        <w:jc w:val="both"/>
      </w:pPr>
      <w:r>
        <w:lastRenderedPageBreak/>
        <w:t>поддержка инновационной деятельности</w:t>
      </w:r>
    </w:p>
    <w:p w:rsidR="005F66E2" w:rsidRPr="005F66E2" w:rsidRDefault="00B91A9A" w:rsidP="00DC5F4D">
      <w:pPr>
        <w:pStyle w:val="a7"/>
        <w:numPr>
          <w:ilvl w:val="0"/>
          <w:numId w:val="26"/>
        </w:numPr>
        <w:spacing w:line="100" w:lineRule="atLeast"/>
        <w:ind w:hanging="502"/>
        <w:rPr>
          <w:kern w:val="1"/>
        </w:rPr>
      </w:pPr>
      <w:r w:rsidRPr="005F66E2">
        <w:rPr>
          <w:b/>
          <w:color w:val="FF0000"/>
          <w:kern w:val="1"/>
          <w:u w:val="single"/>
        </w:rPr>
        <w:t>Д</w:t>
      </w:r>
      <w:r w:rsidR="005D788F" w:rsidRPr="005F66E2">
        <w:rPr>
          <w:b/>
          <w:color w:val="FF0000"/>
          <w:kern w:val="1"/>
          <w:u w:val="single"/>
        </w:rPr>
        <w:t>ля социума</w:t>
      </w:r>
      <w:r w:rsidR="005F66E2">
        <w:rPr>
          <w:b/>
          <w:color w:val="FF0000"/>
          <w:kern w:val="1"/>
          <w:u w:val="single"/>
        </w:rPr>
        <w:t>:</w:t>
      </w:r>
    </w:p>
    <w:p w:rsidR="005D788F" w:rsidRPr="005F66E2" w:rsidRDefault="005D788F" w:rsidP="00DC5F4D">
      <w:pPr>
        <w:pStyle w:val="a7"/>
        <w:numPr>
          <w:ilvl w:val="0"/>
          <w:numId w:val="31"/>
        </w:numPr>
        <w:spacing w:line="100" w:lineRule="atLeast"/>
        <w:rPr>
          <w:kern w:val="1"/>
        </w:rPr>
      </w:pPr>
      <w:r w:rsidRPr="005F66E2">
        <w:rPr>
          <w:kern w:val="1"/>
        </w:rPr>
        <w:t>реализация системы социального партнерства.</w:t>
      </w:r>
    </w:p>
    <w:p w:rsidR="00EC6F27" w:rsidRPr="005F66E2" w:rsidRDefault="00EC6F27" w:rsidP="005F66E2">
      <w:pPr>
        <w:pStyle w:val="a3"/>
        <w:spacing w:before="0" w:beforeAutospacing="0" w:after="0" w:afterAutospacing="0"/>
      </w:pPr>
      <w:r w:rsidRPr="005F66E2">
        <w:t>Реализация программы позв</w:t>
      </w:r>
      <w:r w:rsidR="003A1563">
        <w:t>олит сделать процесс развития МК</w:t>
      </w:r>
      <w:r w:rsidRPr="005F66E2">
        <w:t>ДОУ  социально</w:t>
      </w:r>
      <w:r w:rsidR="005F66E2" w:rsidRPr="005F66E2">
        <w:t xml:space="preserve"> </w:t>
      </w:r>
      <w:r w:rsidRPr="005F66E2">
        <w:t>ориентированным.</w:t>
      </w:r>
    </w:p>
    <w:p w:rsidR="00EB5512" w:rsidRPr="00B7007C" w:rsidRDefault="005F66E2" w:rsidP="005F66E2">
      <w:pPr>
        <w:spacing w:line="100" w:lineRule="atLeast"/>
        <w:rPr>
          <w:b/>
          <w:bCs/>
          <w:iCs/>
          <w:kern w:val="1"/>
        </w:rPr>
      </w:pPr>
      <w:r>
        <w:rPr>
          <w:kern w:val="1"/>
        </w:rPr>
        <w:t xml:space="preserve">       </w:t>
      </w:r>
      <w:r w:rsidR="001A049B">
        <w:rPr>
          <w:kern w:val="1"/>
        </w:rPr>
        <w:t>В</w:t>
      </w:r>
      <w:r w:rsidR="005D788F">
        <w:rPr>
          <w:kern w:val="1"/>
        </w:rPr>
        <w:t xml:space="preserve">се вышеуказанное поможет превратить </w:t>
      </w:r>
      <w:proofErr w:type="spellStart"/>
      <w:r w:rsidR="005D788F">
        <w:rPr>
          <w:kern w:val="1"/>
        </w:rPr>
        <w:t>воспитательно</w:t>
      </w:r>
      <w:proofErr w:type="spellEnd"/>
      <w:r w:rsidR="005D788F">
        <w:rPr>
          <w:kern w:val="1"/>
        </w:rPr>
        <w:t>-образовательное пространство ДОУ в благоприятную среду для развития индивидуальности каждого ребенка.</w:t>
      </w:r>
    </w:p>
    <w:p w:rsidR="00B7007C" w:rsidRPr="000864CE" w:rsidRDefault="00B7007C" w:rsidP="000864CE">
      <w:pPr>
        <w:rPr>
          <w:rFonts w:ascii="Comic Sans MS" w:hAnsi="Comic Sans MS"/>
          <w:sz w:val="20"/>
          <w:szCs w:val="20"/>
        </w:rPr>
      </w:pPr>
    </w:p>
    <w:p w:rsidR="00EB5512" w:rsidRPr="00586219" w:rsidRDefault="005D62E5" w:rsidP="00EB5512">
      <w:pPr>
        <w:rPr>
          <w:b/>
          <w:color w:val="0070C0"/>
          <w:kern w:val="1"/>
          <w:sz w:val="32"/>
        </w:rPr>
      </w:pPr>
      <w:r>
        <w:rPr>
          <w:i/>
          <w:color w:val="C00000"/>
          <w:sz w:val="32"/>
        </w:rPr>
        <w:t xml:space="preserve">  </w:t>
      </w:r>
      <w:r w:rsidR="00E45B3E">
        <w:rPr>
          <w:i/>
          <w:color w:val="C00000"/>
          <w:sz w:val="32"/>
        </w:rPr>
        <w:t xml:space="preserve">              </w:t>
      </w:r>
      <w:r w:rsidR="00725751" w:rsidRPr="005D62E5">
        <w:rPr>
          <w:i/>
          <w:color w:val="C00000"/>
          <w:sz w:val="32"/>
        </w:rPr>
        <w:t xml:space="preserve">   </w:t>
      </w:r>
      <w:r w:rsidR="008A73C4">
        <w:rPr>
          <w:b/>
          <w:color w:val="0070C0"/>
          <w:sz w:val="28"/>
        </w:rPr>
        <w:t>8</w:t>
      </w:r>
      <w:r w:rsidR="00EB5512" w:rsidRPr="00586219">
        <w:rPr>
          <w:b/>
          <w:color w:val="0070C0"/>
          <w:sz w:val="28"/>
        </w:rPr>
        <w:t>. Концепция программы развития ДОУ.</w:t>
      </w:r>
    </w:p>
    <w:p w:rsidR="00EB5512" w:rsidRDefault="00EB5512" w:rsidP="00EB5512">
      <w:pPr>
        <w:shd w:val="clear" w:color="auto" w:fill="FFFFFF"/>
        <w:ind w:firstLine="709"/>
        <w:jc w:val="center"/>
        <w:rPr>
          <w:b/>
          <w:kern w:val="1"/>
        </w:rPr>
      </w:pPr>
    </w:p>
    <w:p w:rsidR="00EB5512" w:rsidRDefault="00EB5512" w:rsidP="00EB5512">
      <w:pPr>
        <w:spacing w:line="100" w:lineRule="atLeast"/>
        <w:rPr>
          <w:kern w:val="1"/>
        </w:rPr>
      </w:pPr>
      <w:r>
        <w:rPr>
          <w:kern w:val="1"/>
        </w:rPr>
        <w:t xml:space="preserve">         Основной </w:t>
      </w:r>
      <w:r>
        <w:rPr>
          <w:b/>
          <w:kern w:val="1"/>
        </w:rPr>
        <w:t xml:space="preserve">целью  </w:t>
      </w:r>
      <w:r>
        <w:rPr>
          <w:kern w:val="1"/>
        </w:rPr>
        <w:t>Программы развития является создание в детском саду системы интегративного образования, реализующего право каждого ребенка на качественное и доступное образование.  А так же создание условий, обеспечивающих высокое качество результатов образовательной деятельности по формированию ключевых компетенций дошкольников,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EB5512" w:rsidRDefault="00EB5512" w:rsidP="00EB5512">
      <w:pPr>
        <w:spacing w:line="100" w:lineRule="atLeast"/>
        <w:rPr>
          <w:kern w:val="1"/>
        </w:rPr>
      </w:pPr>
      <w:r>
        <w:rPr>
          <w:kern w:val="1"/>
        </w:rPr>
        <w:t xml:space="preserve">         Ценность инновационного характера современного дошкольного образования и Программы </w:t>
      </w:r>
      <w:r w:rsidR="006707E4">
        <w:rPr>
          <w:kern w:val="1"/>
        </w:rPr>
        <w:t xml:space="preserve"> </w:t>
      </w:r>
      <w:r>
        <w:rPr>
          <w:kern w:val="1"/>
        </w:rPr>
        <w:t xml:space="preserve">развития ДОУ направлена на сохранение достижений детского сада, внедрение современных </w:t>
      </w:r>
      <w:r w:rsidR="006707E4">
        <w:rPr>
          <w:kern w:val="1"/>
        </w:rPr>
        <w:t xml:space="preserve"> </w:t>
      </w:r>
      <w:r>
        <w:rPr>
          <w:kern w:val="1"/>
        </w:rPr>
        <w:t xml:space="preserve">педагогических </w:t>
      </w:r>
      <w:r w:rsidR="006707E4">
        <w:rPr>
          <w:kern w:val="1"/>
        </w:rPr>
        <w:t xml:space="preserve"> </w:t>
      </w:r>
      <w:r>
        <w:rPr>
          <w:kern w:val="1"/>
        </w:rPr>
        <w:t xml:space="preserve">технологий, в том числе информационно-коммуникационных, обеспечение </w:t>
      </w:r>
      <w:r w:rsidR="006707E4">
        <w:rPr>
          <w:kern w:val="1"/>
        </w:rPr>
        <w:t xml:space="preserve"> </w:t>
      </w:r>
      <w:r>
        <w:rPr>
          <w:kern w:val="1"/>
        </w:rPr>
        <w:t>личностно – ориентированной</w:t>
      </w:r>
      <w:r w:rsidR="006707E4">
        <w:rPr>
          <w:kern w:val="1"/>
        </w:rPr>
        <w:t xml:space="preserve"> </w:t>
      </w:r>
      <w:r>
        <w:rPr>
          <w:kern w:val="1"/>
        </w:rPr>
        <w:t xml:space="preserve"> модели организации педагогического процесса, позволяющих</w:t>
      </w:r>
      <w:r w:rsidR="006707E4">
        <w:rPr>
          <w:kern w:val="1"/>
        </w:rPr>
        <w:t xml:space="preserve"> </w:t>
      </w:r>
      <w:r>
        <w:rPr>
          <w:kern w:val="1"/>
        </w:rPr>
        <w:t xml:space="preserve"> ребёнку успешно </w:t>
      </w:r>
      <w:r w:rsidR="006707E4">
        <w:rPr>
          <w:kern w:val="1"/>
        </w:rPr>
        <w:t xml:space="preserve"> </w:t>
      </w:r>
      <w:r>
        <w:rPr>
          <w:kern w:val="1"/>
        </w:rPr>
        <w:t xml:space="preserve">адаптироваться и удачно реализовать </w:t>
      </w:r>
      <w:r w:rsidR="006707E4">
        <w:rPr>
          <w:kern w:val="1"/>
        </w:rPr>
        <w:t xml:space="preserve"> </w:t>
      </w:r>
      <w:r>
        <w:rPr>
          <w:kern w:val="1"/>
        </w:rPr>
        <w:t>себя в подвижном социуме, развитие е</w:t>
      </w:r>
      <w:r w:rsidR="006707E4">
        <w:rPr>
          <w:kern w:val="1"/>
        </w:rPr>
        <w:t xml:space="preserve"> </w:t>
      </w:r>
      <w:proofErr w:type="spellStart"/>
      <w:r>
        <w:rPr>
          <w:kern w:val="1"/>
        </w:rPr>
        <w:t>го</w:t>
      </w:r>
      <w:proofErr w:type="spellEnd"/>
      <w:r>
        <w:rPr>
          <w:kern w:val="1"/>
        </w:rPr>
        <w:t xml:space="preserve"> социальных </w:t>
      </w:r>
      <w:r w:rsidR="006707E4">
        <w:rPr>
          <w:kern w:val="1"/>
        </w:rPr>
        <w:t xml:space="preserve"> </w:t>
      </w:r>
      <w:r>
        <w:rPr>
          <w:kern w:val="1"/>
        </w:rPr>
        <w:t>компетенций в условиях интеграции усилий семьи и детского сада.</w:t>
      </w:r>
    </w:p>
    <w:p w:rsidR="00EB5512" w:rsidRDefault="00EB5512" w:rsidP="00EB5512">
      <w:pPr>
        <w:spacing w:line="100" w:lineRule="atLeast"/>
        <w:rPr>
          <w:kern w:val="1"/>
        </w:rPr>
      </w:pPr>
      <w:r>
        <w:rPr>
          <w:kern w:val="1"/>
        </w:rPr>
        <w:t xml:space="preserve">           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w:t>
      </w:r>
    </w:p>
    <w:p w:rsidR="00EB5512" w:rsidRPr="0020161C" w:rsidRDefault="00EB5512" w:rsidP="00EB5512">
      <w:pPr>
        <w:spacing w:line="100" w:lineRule="atLeast"/>
        <w:rPr>
          <w:b/>
          <w:i/>
          <w:kern w:val="1"/>
        </w:rPr>
      </w:pPr>
      <w:r>
        <w:rPr>
          <w:kern w:val="1"/>
        </w:rPr>
        <w:t xml:space="preserve">          В связи с этим, результатом воспитания и образования дошкольника должны стать сформированные у ребёнка </w:t>
      </w:r>
      <w:r w:rsidRPr="0020161C">
        <w:rPr>
          <w:b/>
          <w:i/>
          <w:kern w:val="1"/>
        </w:rPr>
        <w:t>ключевые компетенции:</w:t>
      </w:r>
    </w:p>
    <w:p w:rsidR="00EB5512" w:rsidRDefault="00EB5512" w:rsidP="00EB5512">
      <w:pPr>
        <w:spacing w:line="100" w:lineRule="atLeast"/>
        <w:ind w:left="851" w:hanging="851"/>
        <w:rPr>
          <w:kern w:val="1"/>
        </w:rPr>
      </w:pPr>
      <w:r w:rsidRPr="00B7007C">
        <w:rPr>
          <w:b/>
          <w:i/>
          <w:color w:val="FF0000"/>
          <w:kern w:val="1"/>
        </w:rPr>
        <w:t>Коммуникативная</w:t>
      </w:r>
      <w:r>
        <w:rPr>
          <w:kern w:val="1"/>
        </w:rPr>
        <w:t xml:space="preserve"> – умение общаться с целью быть понятым</w:t>
      </w:r>
    </w:p>
    <w:p w:rsidR="00EB5512" w:rsidRDefault="00EB5512" w:rsidP="00EB5512">
      <w:pPr>
        <w:spacing w:line="100" w:lineRule="atLeast"/>
        <w:ind w:left="851" w:hanging="851"/>
        <w:rPr>
          <w:kern w:val="1"/>
        </w:rPr>
      </w:pPr>
      <w:r w:rsidRPr="00B7007C">
        <w:rPr>
          <w:b/>
          <w:i/>
          <w:color w:val="FF0000"/>
          <w:kern w:val="1"/>
        </w:rPr>
        <w:t>Социальная</w:t>
      </w:r>
      <w:r w:rsidRPr="005D62E5">
        <w:rPr>
          <w:b/>
          <w:i/>
          <w:color w:val="002060"/>
          <w:kern w:val="1"/>
        </w:rPr>
        <w:t xml:space="preserve"> </w:t>
      </w:r>
      <w:r>
        <w:rPr>
          <w:kern w:val="1"/>
        </w:rPr>
        <w:t>– умение жить и заниматься вместе с другими детьми, близкими</w:t>
      </w:r>
    </w:p>
    <w:p w:rsidR="00EB5512" w:rsidRDefault="00EB5512" w:rsidP="00EB5512">
      <w:pPr>
        <w:spacing w:line="100" w:lineRule="atLeast"/>
        <w:ind w:left="851" w:hanging="851"/>
        <w:rPr>
          <w:kern w:val="1"/>
        </w:rPr>
      </w:pPr>
      <w:r w:rsidRPr="00B7007C">
        <w:rPr>
          <w:b/>
          <w:i/>
          <w:color w:val="FF0000"/>
          <w:kern w:val="1"/>
        </w:rPr>
        <w:t xml:space="preserve">Информационная </w:t>
      </w:r>
      <w:r>
        <w:rPr>
          <w:kern w:val="1"/>
        </w:rPr>
        <w:t>– владение умением систематизировать и «сворачивать» информацию, работать с разными видами информации</w:t>
      </w:r>
    </w:p>
    <w:p w:rsidR="00EB5512" w:rsidRDefault="00EB5512" w:rsidP="00EB5512">
      <w:pPr>
        <w:spacing w:line="100" w:lineRule="atLeast"/>
        <w:ind w:left="851" w:hanging="851"/>
        <w:rPr>
          <w:kern w:val="1"/>
        </w:rPr>
      </w:pPr>
      <w:r w:rsidRPr="00B7007C">
        <w:rPr>
          <w:b/>
          <w:i/>
          <w:color w:val="FF0000"/>
          <w:kern w:val="1"/>
        </w:rPr>
        <w:t>Продуктивная</w:t>
      </w:r>
      <w:r>
        <w:rPr>
          <w:kern w:val="1"/>
        </w:rPr>
        <w:t xml:space="preserve"> – умение планировать, доводить начатое до конца, способствовать созданию собственного продукта (рисунка, поделки, постройки)</w:t>
      </w:r>
    </w:p>
    <w:p w:rsidR="00EB5512" w:rsidRDefault="00EB5512" w:rsidP="00EB5512">
      <w:pPr>
        <w:spacing w:line="100" w:lineRule="atLeast"/>
        <w:ind w:left="851" w:hanging="851"/>
        <w:rPr>
          <w:kern w:val="1"/>
        </w:rPr>
      </w:pPr>
      <w:r w:rsidRPr="00B7007C">
        <w:rPr>
          <w:b/>
          <w:i/>
          <w:color w:val="FF0000"/>
          <w:kern w:val="1"/>
        </w:rPr>
        <w:t>Нравственная</w:t>
      </w:r>
      <w:r>
        <w:rPr>
          <w:kern w:val="1"/>
        </w:rPr>
        <w:t xml:space="preserve"> – готовность, способность и потребность жить в обществе по общепринятым нормам и правилам</w:t>
      </w:r>
    </w:p>
    <w:p w:rsidR="00EB5512" w:rsidRDefault="00EB5512" w:rsidP="00EB5512">
      <w:pPr>
        <w:spacing w:line="100" w:lineRule="atLeast"/>
        <w:ind w:left="851" w:hanging="851"/>
        <w:rPr>
          <w:kern w:val="1"/>
        </w:rPr>
      </w:pPr>
      <w:r w:rsidRPr="00B7007C">
        <w:rPr>
          <w:b/>
          <w:i/>
          <w:color w:val="FF0000"/>
          <w:kern w:val="1"/>
        </w:rPr>
        <w:t>Физическая</w:t>
      </w:r>
      <w:r w:rsidRPr="005D62E5">
        <w:rPr>
          <w:b/>
          <w:i/>
          <w:color w:val="002060"/>
          <w:kern w:val="1"/>
        </w:rPr>
        <w:t xml:space="preserve"> </w:t>
      </w:r>
      <w:r>
        <w:rPr>
          <w:kern w:val="1"/>
        </w:rPr>
        <w:t>– готовность, способность и потребность в здоровом образе жизни.</w:t>
      </w:r>
    </w:p>
    <w:p w:rsidR="00EC6F27" w:rsidRDefault="00EB5512" w:rsidP="00EC6F27">
      <w:pPr>
        <w:widowControl w:val="0"/>
        <w:autoSpaceDE w:val="0"/>
        <w:autoSpaceDN w:val="0"/>
        <w:rPr>
          <w:spacing w:val="-6"/>
        </w:rPr>
      </w:pPr>
      <w:r>
        <w:rPr>
          <w:kern w:val="1"/>
        </w:rPr>
        <w:t xml:space="preserve">  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w:t>
      </w:r>
      <w:proofErr w:type="spellStart"/>
      <w:r>
        <w:rPr>
          <w:kern w:val="1"/>
        </w:rPr>
        <w:t>воспитательно</w:t>
      </w:r>
      <w:proofErr w:type="spellEnd"/>
      <w:r>
        <w:rPr>
          <w:kern w:val="1"/>
        </w:rPr>
        <w:t>- образовательном процессе и в системе дополнительного образования.</w:t>
      </w:r>
      <w:r w:rsidR="00EC6F27" w:rsidRPr="00EC6F27">
        <w:rPr>
          <w:spacing w:val="1"/>
        </w:rPr>
        <w:t xml:space="preserve"> </w:t>
      </w:r>
      <w:r w:rsidR="00EC6F27" w:rsidRPr="007C378F">
        <w:rPr>
          <w:spacing w:val="1"/>
        </w:rPr>
        <w:t xml:space="preserve">В </w:t>
      </w:r>
      <w:r w:rsidR="00EC6F27" w:rsidRPr="0020161C">
        <w:rPr>
          <w:b/>
          <w:i/>
          <w:spacing w:val="1"/>
        </w:rPr>
        <w:t>основе концепции</w:t>
      </w:r>
      <w:r w:rsidR="00EC6F27" w:rsidRPr="007C378F">
        <w:rPr>
          <w:spacing w:val="1"/>
        </w:rPr>
        <w:t xml:space="preserve"> развития  ДОУ</w:t>
      </w:r>
      <w:r w:rsidR="00EC6F27" w:rsidRPr="007C378F">
        <w:t xml:space="preserve"> </w:t>
      </w:r>
      <w:r w:rsidR="00EC6F27" w:rsidRPr="007C378F">
        <w:rPr>
          <w:spacing w:val="-6"/>
        </w:rPr>
        <w:t>лежит возможность:</w:t>
      </w:r>
    </w:p>
    <w:p w:rsidR="00EC6F27" w:rsidRPr="001A291F" w:rsidRDefault="00EC6F27" w:rsidP="00DC5F4D">
      <w:pPr>
        <w:widowControl w:val="0"/>
        <w:numPr>
          <w:ilvl w:val="0"/>
          <w:numId w:val="25"/>
        </w:numPr>
        <w:autoSpaceDE w:val="0"/>
        <w:autoSpaceDN w:val="0"/>
        <w:rPr>
          <w:spacing w:val="-6"/>
        </w:rPr>
      </w:pPr>
      <w:r w:rsidRPr="007C378F">
        <w:rPr>
          <w:spacing w:val="-3"/>
        </w:rPr>
        <w:t>комплексного подхода к ди</w:t>
      </w:r>
      <w:r w:rsidRPr="007C378F">
        <w:rPr>
          <w:spacing w:val="1"/>
        </w:rPr>
        <w:t>агностической, образовательной, оздоровит</w:t>
      </w:r>
      <w:r>
        <w:rPr>
          <w:spacing w:val="1"/>
        </w:rPr>
        <w:t xml:space="preserve">ельной </w:t>
      </w:r>
      <w:r w:rsidRPr="007C378F">
        <w:rPr>
          <w:spacing w:val="1"/>
        </w:rPr>
        <w:t>работе;</w:t>
      </w:r>
    </w:p>
    <w:p w:rsidR="00EC6F27" w:rsidRDefault="00EC6F27" w:rsidP="00DC5F4D">
      <w:pPr>
        <w:widowControl w:val="0"/>
        <w:numPr>
          <w:ilvl w:val="0"/>
          <w:numId w:val="25"/>
        </w:numPr>
        <w:autoSpaceDE w:val="0"/>
        <w:autoSpaceDN w:val="0"/>
        <w:rPr>
          <w:spacing w:val="1"/>
        </w:rPr>
      </w:pPr>
      <w:r w:rsidRPr="001A291F">
        <w:rPr>
          <w:spacing w:val="-7"/>
        </w:rPr>
        <w:t>интеграции детей с различным состоянием здоровья,  уровнем раз</w:t>
      </w:r>
      <w:r w:rsidRPr="001A291F">
        <w:rPr>
          <w:spacing w:val="-7"/>
        </w:rPr>
        <w:softHyphen/>
      </w:r>
      <w:r w:rsidRPr="001A291F">
        <w:rPr>
          <w:spacing w:val="-6"/>
        </w:rPr>
        <w:t>вития, для достижения максимального качества образовательного процесса</w:t>
      </w:r>
      <w:r w:rsidRPr="001A291F">
        <w:rPr>
          <w:spacing w:val="2"/>
        </w:rPr>
        <w:t>;</w:t>
      </w:r>
    </w:p>
    <w:p w:rsidR="00EC6F27" w:rsidRPr="00FF27D1" w:rsidRDefault="00EC6F27" w:rsidP="00DC5F4D">
      <w:pPr>
        <w:widowControl w:val="0"/>
        <w:numPr>
          <w:ilvl w:val="0"/>
          <w:numId w:val="25"/>
        </w:numPr>
        <w:autoSpaceDE w:val="0"/>
        <w:autoSpaceDN w:val="0"/>
        <w:rPr>
          <w:spacing w:val="1"/>
        </w:rPr>
      </w:pPr>
      <w:r w:rsidRPr="001A291F">
        <w:rPr>
          <w:spacing w:val="4"/>
        </w:rPr>
        <w:t>создания целостной системы, в которой все этапы работы с ре</w:t>
      </w:r>
      <w:r w:rsidRPr="001A291F">
        <w:rPr>
          <w:spacing w:val="4"/>
        </w:rPr>
        <w:softHyphen/>
        <w:t>бёнком, были бы взаи</w:t>
      </w:r>
      <w:r w:rsidRPr="001A291F">
        <w:rPr>
          <w:spacing w:val="4"/>
        </w:rPr>
        <w:softHyphen/>
      </w:r>
      <w:r w:rsidRPr="001A291F">
        <w:rPr>
          <w:spacing w:val="2"/>
        </w:rPr>
        <w:t xml:space="preserve">мосвязаны. </w:t>
      </w:r>
    </w:p>
    <w:p w:rsidR="00FF27D1" w:rsidRPr="00FF27D1" w:rsidRDefault="00FF27D1" w:rsidP="00FF27D1">
      <w:pPr>
        <w:suppressAutoHyphens/>
        <w:spacing w:line="100" w:lineRule="atLeast"/>
        <w:rPr>
          <w:kern w:val="1"/>
          <w:szCs w:val="28"/>
          <w:lang w:eastAsia="ar-SA"/>
        </w:rPr>
      </w:pPr>
      <w:r w:rsidRPr="0020161C">
        <w:rPr>
          <w:b/>
          <w:i/>
          <w:kern w:val="1"/>
          <w:szCs w:val="28"/>
          <w:lang w:eastAsia="ar-SA"/>
        </w:rPr>
        <w:t>Концептуальными направлениями</w:t>
      </w:r>
      <w:r>
        <w:rPr>
          <w:kern w:val="1"/>
          <w:szCs w:val="28"/>
          <w:lang w:eastAsia="ar-SA"/>
        </w:rPr>
        <w:t xml:space="preserve"> развития деятельности МКДОУ  </w:t>
      </w:r>
      <w:r w:rsidRPr="00FF27D1">
        <w:rPr>
          <w:kern w:val="1"/>
          <w:szCs w:val="28"/>
          <w:lang w:eastAsia="ar-SA"/>
        </w:rPr>
        <w:t>служат:</w:t>
      </w:r>
    </w:p>
    <w:p w:rsidR="00FF27D1" w:rsidRPr="0020161C" w:rsidRDefault="00FF27D1" w:rsidP="00DC5F4D">
      <w:pPr>
        <w:numPr>
          <w:ilvl w:val="0"/>
          <w:numId w:val="34"/>
        </w:numPr>
        <w:suppressAutoHyphens/>
        <w:spacing w:line="100" w:lineRule="atLeast"/>
        <w:rPr>
          <w:b/>
          <w:i/>
          <w:kern w:val="1"/>
          <w:szCs w:val="28"/>
          <w:lang w:eastAsia="ar-SA"/>
        </w:rPr>
      </w:pPr>
      <w:r w:rsidRPr="0020161C">
        <w:rPr>
          <w:b/>
          <w:i/>
          <w:kern w:val="1"/>
          <w:szCs w:val="28"/>
          <w:lang w:eastAsia="ar-SA"/>
        </w:rPr>
        <w:t xml:space="preserve">«Качество образования»  </w:t>
      </w:r>
    </w:p>
    <w:p w:rsidR="00FF27D1" w:rsidRPr="0020161C" w:rsidRDefault="00FF27D1" w:rsidP="00DC5F4D">
      <w:pPr>
        <w:numPr>
          <w:ilvl w:val="0"/>
          <w:numId w:val="34"/>
        </w:numPr>
        <w:suppressAutoHyphens/>
        <w:spacing w:line="100" w:lineRule="atLeast"/>
        <w:rPr>
          <w:b/>
          <w:i/>
          <w:kern w:val="1"/>
          <w:szCs w:val="28"/>
          <w:lang w:eastAsia="ar-SA"/>
        </w:rPr>
      </w:pPr>
      <w:r w:rsidRPr="0020161C">
        <w:rPr>
          <w:b/>
          <w:i/>
          <w:kern w:val="1"/>
          <w:szCs w:val="28"/>
          <w:lang w:eastAsia="ar-SA"/>
        </w:rPr>
        <w:lastRenderedPageBreak/>
        <w:t>«</w:t>
      </w:r>
      <w:r w:rsidR="00A821B7">
        <w:rPr>
          <w:b/>
          <w:i/>
          <w:kern w:val="1"/>
          <w:szCs w:val="28"/>
          <w:lang w:eastAsia="ar-SA"/>
        </w:rPr>
        <w:t>Охрана</w:t>
      </w:r>
      <w:r w:rsidR="0020161C" w:rsidRPr="0020161C">
        <w:rPr>
          <w:b/>
          <w:i/>
          <w:kern w:val="1"/>
          <w:szCs w:val="28"/>
          <w:lang w:eastAsia="ar-SA"/>
        </w:rPr>
        <w:t xml:space="preserve"> </w:t>
      </w:r>
      <w:r w:rsidRPr="0020161C">
        <w:rPr>
          <w:b/>
          <w:i/>
          <w:kern w:val="1"/>
          <w:szCs w:val="28"/>
          <w:lang w:eastAsia="ar-SA"/>
        </w:rPr>
        <w:t xml:space="preserve"> здоровья»</w:t>
      </w:r>
    </w:p>
    <w:p w:rsidR="00FF27D1" w:rsidRPr="00FF27D1" w:rsidRDefault="00FF27D1" w:rsidP="00DC5F4D">
      <w:pPr>
        <w:numPr>
          <w:ilvl w:val="0"/>
          <w:numId w:val="34"/>
        </w:numPr>
        <w:suppressAutoHyphens/>
        <w:spacing w:line="100" w:lineRule="atLeast"/>
        <w:rPr>
          <w:kern w:val="1"/>
          <w:szCs w:val="28"/>
          <w:lang w:eastAsia="ar-SA"/>
        </w:rPr>
      </w:pPr>
      <w:r w:rsidRPr="0020161C">
        <w:rPr>
          <w:b/>
          <w:i/>
          <w:kern w:val="1"/>
          <w:szCs w:val="28"/>
          <w:lang w:eastAsia="ar-SA"/>
        </w:rPr>
        <w:t>«Сотрудничество</w:t>
      </w:r>
      <w:r w:rsidRPr="00FF27D1">
        <w:rPr>
          <w:kern w:val="1"/>
          <w:szCs w:val="28"/>
          <w:lang w:eastAsia="ar-SA"/>
        </w:rPr>
        <w:t xml:space="preserve">» </w:t>
      </w:r>
    </w:p>
    <w:p w:rsidR="00EB5512" w:rsidRDefault="00EB5512" w:rsidP="00EB5512">
      <w:pPr>
        <w:spacing w:line="100" w:lineRule="atLeast"/>
        <w:rPr>
          <w:kern w:val="1"/>
        </w:rPr>
      </w:pPr>
    </w:p>
    <w:p w:rsidR="00EB5512" w:rsidRPr="00586219" w:rsidRDefault="008A73C4" w:rsidP="00586219">
      <w:pPr>
        <w:spacing w:line="100" w:lineRule="atLeast"/>
        <w:jc w:val="center"/>
        <w:rPr>
          <w:b/>
          <w:color w:val="0070C0"/>
          <w:kern w:val="1"/>
          <w:sz w:val="28"/>
        </w:rPr>
      </w:pPr>
      <w:r>
        <w:rPr>
          <w:b/>
          <w:color w:val="0070C0"/>
          <w:kern w:val="1"/>
          <w:sz w:val="28"/>
        </w:rPr>
        <w:t>9</w:t>
      </w:r>
      <w:r w:rsidR="00586219">
        <w:rPr>
          <w:b/>
          <w:color w:val="0070C0"/>
          <w:kern w:val="1"/>
          <w:sz w:val="28"/>
        </w:rPr>
        <w:t>.</w:t>
      </w:r>
      <w:r w:rsidR="00EB5512" w:rsidRPr="00586219">
        <w:rPr>
          <w:b/>
          <w:color w:val="0070C0"/>
          <w:kern w:val="1"/>
          <w:sz w:val="28"/>
        </w:rPr>
        <w:t>Основные принципы, которыми будем руководствоваться, выстраивая  деятельность ДОУ:</w:t>
      </w:r>
    </w:p>
    <w:p w:rsidR="00EB5512" w:rsidRDefault="00EB5512" w:rsidP="00EB5512">
      <w:pPr>
        <w:spacing w:line="100" w:lineRule="atLeast"/>
        <w:rPr>
          <w:kern w:val="1"/>
        </w:rPr>
      </w:pPr>
      <w:r w:rsidRPr="005D62E5">
        <w:rPr>
          <w:b/>
          <w:i/>
          <w:color w:val="FF0000"/>
          <w:kern w:val="1"/>
        </w:rPr>
        <w:t>принцип системности</w:t>
      </w:r>
      <w:r>
        <w:rPr>
          <w:kern w:val="1"/>
        </w:rPr>
        <w:t xml:space="preserve"> – целостный подход, взаимодействие  всех направлений и звеньев на достижение оптимального результата – развития личности ребенка;</w:t>
      </w:r>
    </w:p>
    <w:p w:rsidR="00EB5512" w:rsidRDefault="00EB5512" w:rsidP="00EB5512">
      <w:pPr>
        <w:spacing w:line="100" w:lineRule="atLeast"/>
        <w:rPr>
          <w:kern w:val="1"/>
        </w:rPr>
      </w:pPr>
      <w:r>
        <w:rPr>
          <w:kern w:val="1"/>
        </w:rPr>
        <w:t>принцип развивающего образования опирается на «зону ближайшего развития» и предполагает использование новейших технологий и методик;</w:t>
      </w:r>
    </w:p>
    <w:p w:rsidR="00EB5512" w:rsidRDefault="00EB5512" w:rsidP="00EB5512">
      <w:pPr>
        <w:spacing w:line="100" w:lineRule="atLeast"/>
        <w:rPr>
          <w:kern w:val="1"/>
        </w:rPr>
      </w:pPr>
      <w:r>
        <w:rPr>
          <w:kern w:val="1"/>
        </w:rPr>
        <w:t>принцип индивидуализации и дифференциации предполагает учет субъективного опыта, индивидуальных предпочтений, склонностей, интересов и способностей детей и взрослых;</w:t>
      </w:r>
    </w:p>
    <w:p w:rsidR="00EB5512" w:rsidRDefault="00EB5512" w:rsidP="00EB5512">
      <w:pPr>
        <w:spacing w:line="100" w:lineRule="atLeast"/>
        <w:rPr>
          <w:kern w:val="1"/>
        </w:rPr>
      </w:pPr>
      <w:r w:rsidRPr="005D62E5">
        <w:rPr>
          <w:i/>
          <w:color w:val="FF0000"/>
          <w:kern w:val="1"/>
        </w:rPr>
        <w:t xml:space="preserve">        </w:t>
      </w:r>
      <w:r w:rsidRPr="005D62E5">
        <w:rPr>
          <w:b/>
          <w:i/>
          <w:color w:val="FF0000"/>
          <w:kern w:val="1"/>
        </w:rPr>
        <w:t xml:space="preserve">принцип  </w:t>
      </w:r>
      <w:proofErr w:type="spellStart"/>
      <w:r w:rsidRPr="005D62E5">
        <w:rPr>
          <w:b/>
          <w:i/>
          <w:color w:val="FF0000"/>
          <w:kern w:val="1"/>
        </w:rPr>
        <w:t>гуманизации</w:t>
      </w:r>
      <w:proofErr w:type="spellEnd"/>
      <w:r>
        <w:rPr>
          <w:kern w:val="1"/>
        </w:rPr>
        <w:t xml:space="preserve"> – основывается на усилении внимания к личности каждого воспитанника как высшей ценности общества, установке на формирование гражданина с полноценным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w:t>
      </w:r>
    </w:p>
    <w:p w:rsidR="00EB5512" w:rsidRDefault="00EB5512" w:rsidP="00EB5512">
      <w:pPr>
        <w:spacing w:line="100" w:lineRule="atLeast"/>
        <w:rPr>
          <w:b/>
          <w:kern w:val="1"/>
        </w:rPr>
      </w:pPr>
      <w:r w:rsidRPr="005D62E5">
        <w:rPr>
          <w:i/>
          <w:color w:val="FF0000"/>
          <w:kern w:val="1"/>
        </w:rPr>
        <w:t xml:space="preserve">        </w:t>
      </w:r>
      <w:r w:rsidRPr="005D62E5">
        <w:rPr>
          <w:b/>
          <w:i/>
          <w:color w:val="FF0000"/>
          <w:kern w:val="1"/>
        </w:rPr>
        <w:t>принцип увлекательности</w:t>
      </w:r>
      <w:r>
        <w:rPr>
          <w:kern w:val="1"/>
        </w:rPr>
        <w:t xml:space="preserve"> – является одним из важнейших. Весь образовательный материал интересен детям, доступен и подается в игровой форме;</w:t>
      </w:r>
    </w:p>
    <w:p w:rsidR="00EB5512" w:rsidRDefault="00EB5512" w:rsidP="00EB5512">
      <w:pPr>
        <w:spacing w:line="100" w:lineRule="atLeast"/>
        <w:rPr>
          <w:kern w:val="1"/>
        </w:rPr>
      </w:pPr>
      <w:r>
        <w:rPr>
          <w:b/>
          <w:kern w:val="1"/>
        </w:rPr>
        <w:t xml:space="preserve">        </w:t>
      </w:r>
      <w:r w:rsidRPr="005D62E5">
        <w:rPr>
          <w:b/>
          <w:i/>
          <w:color w:val="FF0000"/>
          <w:kern w:val="1"/>
        </w:rPr>
        <w:t>принцип вариативности</w:t>
      </w:r>
      <w:r>
        <w:rPr>
          <w:kern w:val="1"/>
        </w:rPr>
        <w:t xml:space="preserve"> предполагает разнообразие содержания, форм и методов с учетом целей развития и педагогической поддержки каждого ребенка;</w:t>
      </w:r>
    </w:p>
    <w:p w:rsidR="00EB5512" w:rsidRDefault="00EB5512" w:rsidP="00EB5512">
      <w:pPr>
        <w:spacing w:line="100" w:lineRule="atLeast"/>
        <w:rPr>
          <w:kern w:val="1"/>
        </w:rPr>
      </w:pPr>
      <w:r>
        <w:rPr>
          <w:kern w:val="1"/>
        </w:rPr>
        <w:t xml:space="preserve">        </w:t>
      </w:r>
      <w:r w:rsidRPr="005D62E5">
        <w:rPr>
          <w:b/>
          <w:i/>
          <w:color w:val="FF0000"/>
          <w:kern w:val="1"/>
        </w:rPr>
        <w:t xml:space="preserve">принцип </w:t>
      </w:r>
      <w:proofErr w:type="spellStart"/>
      <w:r w:rsidRPr="005D62E5">
        <w:rPr>
          <w:b/>
          <w:i/>
          <w:color w:val="FF0000"/>
          <w:kern w:val="1"/>
        </w:rPr>
        <w:t>инновационности</w:t>
      </w:r>
      <w:proofErr w:type="spellEnd"/>
      <w:r>
        <w:rPr>
          <w:kern w:val="1"/>
        </w:rPr>
        <w:t xml:space="preserve"> – определяет постоянный поиск и выбор идей, наиболее оптимальных программ, технологий и форм работы;</w:t>
      </w:r>
    </w:p>
    <w:p w:rsidR="00EB5512" w:rsidRDefault="00EB5512" w:rsidP="00EB5512">
      <w:pPr>
        <w:spacing w:line="100" w:lineRule="atLeast"/>
        <w:rPr>
          <w:kern w:val="1"/>
        </w:rPr>
      </w:pPr>
      <w:r w:rsidRPr="005D62E5">
        <w:rPr>
          <w:i/>
          <w:color w:val="FF0000"/>
          <w:kern w:val="1"/>
        </w:rPr>
        <w:t xml:space="preserve">        </w:t>
      </w:r>
      <w:r w:rsidRPr="005D62E5">
        <w:rPr>
          <w:b/>
          <w:i/>
          <w:color w:val="FF0000"/>
          <w:kern w:val="1"/>
        </w:rPr>
        <w:t>принцип активности</w:t>
      </w:r>
      <w:r w:rsidRPr="005D62E5">
        <w:rPr>
          <w:i/>
          <w:color w:val="FF0000"/>
          <w:kern w:val="1"/>
        </w:rPr>
        <w:t xml:space="preserve"> </w:t>
      </w:r>
      <w:r>
        <w:rPr>
          <w:kern w:val="1"/>
        </w:rPr>
        <w:t>– предполагает освоение ребенком программы через собственную деятельность под руководством взрослого.</w:t>
      </w:r>
    </w:p>
    <w:p w:rsidR="007E1BCA" w:rsidRDefault="007E1BCA" w:rsidP="007E1BCA">
      <w:pPr>
        <w:spacing w:line="100" w:lineRule="atLeast"/>
        <w:rPr>
          <w:kern w:val="1"/>
        </w:rPr>
      </w:pPr>
      <w:r>
        <w:rPr>
          <w:kern w:val="1"/>
        </w:rPr>
        <w:t xml:space="preserve">Образ  будущего  ДОУ -  это детский сад, где ребенок реализует свое право 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 </w:t>
      </w:r>
    </w:p>
    <w:p w:rsidR="007E1BCA" w:rsidRDefault="007E1BCA" w:rsidP="007E1BCA">
      <w:pPr>
        <w:spacing w:line="100" w:lineRule="atLeast"/>
        <w:ind w:firstLine="709"/>
        <w:rPr>
          <w:kern w:val="1"/>
        </w:rPr>
      </w:pPr>
      <w:r>
        <w:rPr>
          <w:kern w:val="1"/>
        </w:rPr>
        <w:t xml:space="preserve">  Основной структурной единицей в процессе развития ДОУ выступает взаимодействие участников образовательных отношений в системе «педагог- ребенок- родитель». Родители формируют социальный заказ на уровне общественной потребности; воспитатели являются непосредственным  </w:t>
      </w:r>
      <w:proofErr w:type="spellStart"/>
      <w:r>
        <w:rPr>
          <w:kern w:val="1"/>
        </w:rPr>
        <w:t>реализатором</w:t>
      </w:r>
      <w:proofErr w:type="spellEnd"/>
      <w:r>
        <w:rPr>
          <w:kern w:val="1"/>
        </w:rPr>
        <w:t xml:space="preserve">  образовательных услуг на уровне государства; дети выступают как потребители оказываемых ДОУ услуг по обучению и воспитанию, развитию личности.</w:t>
      </w:r>
    </w:p>
    <w:p w:rsidR="007E1BCA" w:rsidRDefault="007E1BCA" w:rsidP="007E1BCA">
      <w:pPr>
        <w:spacing w:line="100" w:lineRule="atLeast"/>
        <w:rPr>
          <w:kern w:val="1"/>
        </w:rPr>
      </w:pPr>
      <w:r>
        <w:rPr>
          <w:kern w:val="1"/>
        </w:rPr>
        <w:t xml:space="preserve">              Для того, чтобы педагоги могли эффективно осуществлять взаимодействие с семьей, необходимо повышение их правовой и психолого-педагогической культуры, формирование гуманистических взглядов на процесс образования, а также профессиональные умения контактировать с родителями.                                                                  Таким образом, цель разработки данной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7E1BCA" w:rsidRDefault="007E1BCA" w:rsidP="00EB5512">
      <w:pPr>
        <w:spacing w:line="100" w:lineRule="atLeast"/>
        <w:rPr>
          <w:kern w:val="1"/>
        </w:rPr>
      </w:pPr>
    </w:p>
    <w:p w:rsidR="00EC6FA0" w:rsidRDefault="00725751" w:rsidP="00586219">
      <w:pPr>
        <w:rPr>
          <w:b/>
          <w:color w:val="7030A0"/>
          <w:szCs w:val="28"/>
        </w:rPr>
      </w:pPr>
      <w:r>
        <w:t xml:space="preserve"> </w:t>
      </w:r>
      <w:r w:rsidR="00680D50" w:rsidRPr="00680D50">
        <w:rPr>
          <w:b/>
          <w:i/>
          <w:color w:val="7030A0"/>
          <w:sz w:val="28"/>
        </w:rPr>
        <w:t xml:space="preserve">Актуальные </w:t>
      </w:r>
      <w:r w:rsidR="00680D50" w:rsidRPr="00680D50">
        <w:rPr>
          <w:b/>
          <w:i/>
          <w:color w:val="7030A0"/>
          <w:sz w:val="28"/>
          <w:szCs w:val="28"/>
        </w:rPr>
        <w:t>ц</w:t>
      </w:r>
      <w:r w:rsidR="00EC6FA0" w:rsidRPr="00680D50">
        <w:rPr>
          <w:b/>
          <w:i/>
          <w:color w:val="7030A0"/>
          <w:sz w:val="28"/>
          <w:szCs w:val="28"/>
        </w:rPr>
        <w:t>енности ДОУ</w:t>
      </w:r>
      <w:r w:rsidR="00EC6FA0" w:rsidRPr="00EC6FA0">
        <w:rPr>
          <w:b/>
          <w:color w:val="7030A0"/>
          <w:szCs w:val="28"/>
        </w:rPr>
        <w:t>:</w:t>
      </w:r>
    </w:p>
    <w:p w:rsidR="00D03C60" w:rsidRPr="00586219" w:rsidRDefault="00D03C60" w:rsidP="00586219">
      <w:pPr>
        <w:rPr>
          <w:b/>
          <w:u w:val="single"/>
        </w:rPr>
      </w:pPr>
    </w:p>
    <w:p w:rsidR="00EC6FA0" w:rsidRDefault="00EC6FA0" w:rsidP="00DC5F4D">
      <w:pPr>
        <w:pStyle w:val="a7"/>
        <w:widowControl w:val="0"/>
        <w:numPr>
          <w:ilvl w:val="0"/>
          <w:numId w:val="18"/>
        </w:numPr>
        <w:spacing w:line="280" w:lineRule="exact"/>
        <w:ind w:left="567" w:hanging="283"/>
        <w:jc w:val="both"/>
        <w:rPr>
          <w:szCs w:val="28"/>
        </w:rPr>
      </w:pPr>
      <w:r w:rsidRPr="00EC6FA0">
        <w:rPr>
          <w:szCs w:val="28"/>
        </w:rPr>
        <w:t>ребенок, как уникальная развивающаяся личность;</w:t>
      </w:r>
    </w:p>
    <w:p w:rsidR="00680D50" w:rsidRPr="00680D50" w:rsidRDefault="00680D50" w:rsidP="00DC5F4D">
      <w:pPr>
        <w:pStyle w:val="a7"/>
        <w:numPr>
          <w:ilvl w:val="0"/>
          <w:numId w:val="18"/>
        </w:numPr>
        <w:spacing w:line="276" w:lineRule="auto"/>
        <w:ind w:left="567" w:hanging="283"/>
        <w:jc w:val="both"/>
        <w:rPr>
          <w:szCs w:val="28"/>
        </w:rPr>
      </w:pPr>
      <w:r w:rsidRPr="00680D50">
        <w:rPr>
          <w:szCs w:val="28"/>
        </w:rPr>
        <w:t xml:space="preserve">права </w:t>
      </w:r>
      <w:r>
        <w:rPr>
          <w:szCs w:val="28"/>
        </w:rPr>
        <w:t>ребенка</w:t>
      </w:r>
      <w:r w:rsidRPr="00680D50">
        <w:rPr>
          <w:szCs w:val="28"/>
        </w:rPr>
        <w:t xml:space="preserve"> на свободное </w:t>
      </w:r>
      <w:r>
        <w:rPr>
          <w:szCs w:val="28"/>
        </w:rPr>
        <w:t xml:space="preserve">самоопределение, самореализацию, </w:t>
      </w:r>
      <w:r w:rsidRPr="00680D50">
        <w:rPr>
          <w:szCs w:val="28"/>
        </w:rPr>
        <w:t>на свободу выбора игровой деятельности.</w:t>
      </w:r>
    </w:p>
    <w:p w:rsidR="00EC6FA0" w:rsidRPr="00EC6FA0" w:rsidRDefault="00EC6FA0" w:rsidP="00DC5F4D">
      <w:pPr>
        <w:pStyle w:val="a7"/>
        <w:widowControl w:val="0"/>
        <w:numPr>
          <w:ilvl w:val="0"/>
          <w:numId w:val="18"/>
        </w:numPr>
        <w:tabs>
          <w:tab w:val="left" w:pos="820"/>
        </w:tabs>
        <w:spacing w:line="317" w:lineRule="exact"/>
        <w:ind w:left="567" w:hanging="283"/>
        <w:rPr>
          <w:szCs w:val="28"/>
        </w:rPr>
      </w:pPr>
      <w:r w:rsidRPr="00EC6FA0">
        <w:rPr>
          <w:szCs w:val="28"/>
        </w:rPr>
        <w:t>педагог, как личность, носитель образования;</w:t>
      </w:r>
    </w:p>
    <w:p w:rsidR="00EC6FA0" w:rsidRPr="00EC6FA0" w:rsidRDefault="00EC6FA0" w:rsidP="00DC5F4D">
      <w:pPr>
        <w:pStyle w:val="a7"/>
        <w:widowControl w:val="0"/>
        <w:numPr>
          <w:ilvl w:val="0"/>
          <w:numId w:val="18"/>
        </w:numPr>
        <w:spacing w:line="317" w:lineRule="exact"/>
        <w:ind w:left="567" w:hanging="283"/>
        <w:rPr>
          <w:szCs w:val="28"/>
        </w:rPr>
      </w:pPr>
      <w:r w:rsidRPr="00EC6FA0">
        <w:rPr>
          <w:szCs w:val="28"/>
        </w:rPr>
        <w:t>командная работа, как основа достижения целей и успеха;</w:t>
      </w:r>
    </w:p>
    <w:p w:rsidR="00EC6FA0" w:rsidRPr="00EC6FA0" w:rsidRDefault="00EC6FA0" w:rsidP="00DC5F4D">
      <w:pPr>
        <w:pStyle w:val="a7"/>
        <w:widowControl w:val="0"/>
        <w:numPr>
          <w:ilvl w:val="0"/>
          <w:numId w:val="18"/>
        </w:numPr>
        <w:spacing w:line="317" w:lineRule="exact"/>
        <w:ind w:left="567" w:hanging="283"/>
        <w:jc w:val="both"/>
        <w:rPr>
          <w:szCs w:val="28"/>
        </w:rPr>
      </w:pPr>
      <w:r w:rsidRPr="00EC6FA0">
        <w:rPr>
          <w:szCs w:val="28"/>
        </w:rPr>
        <w:lastRenderedPageBreak/>
        <w:t>стремление к качеству совершенству;</w:t>
      </w:r>
    </w:p>
    <w:p w:rsidR="00EC6FA0" w:rsidRPr="00EC6FA0" w:rsidRDefault="00EC6FA0" w:rsidP="00DC5F4D">
      <w:pPr>
        <w:pStyle w:val="a7"/>
        <w:widowControl w:val="0"/>
        <w:numPr>
          <w:ilvl w:val="0"/>
          <w:numId w:val="18"/>
        </w:numPr>
        <w:spacing w:line="317" w:lineRule="exact"/>
        <w:ind w:left="567" w:hanging="283"/>
        <w:jc w:val="both"/>
        <w:rPr>
          <w:szCs w:val="28"/>
        </w:rPr>
      </w:pPr>
      <w:proofErr w:type="spellStart"/>
      <w:r w:rsidRPr="00EC6FA0">
        <w:rPr>
          <w:rStyle w:val="ArialNarrow17pt"/>
          <w:rFonts w:ascii="Times New Roman" w:hAnsi="Times New Roman" w:cs="Times New Roman"/>
          <w:i w:val="0"/>
          <w:sz w:val="24"/>
          <w:szCs w:val="28"/>
        </w:rPr>
        <w:t>культура</w:t>
      </w:r>
      <w:proofErr w:type="spellEnd"/>
      <w:r w:rsidRPr="00EC6FA0">
        <w:rPr>
          <w:rStyle w:val="ArialNarrow17pt"/>
          <w:rFonts w:ascii="Times New Roman" w:hAnsi="Times New Roman" w:cs="Times New Roman"/>
          <w:i w:val="0"/>
          <w:sz w:val="24"/>
          <w:szCs w:val="28"/>
        </w:rPr>
        <w:t xml:space="preserve"> </w:t>
      </w:r>
      <w:r w:rsidRPr="00EC6FA0">
        <w:rPr>
          <w:szCs w:val="28"/>
        </w:rPr>
        <w:t>организации, взаимоотношений;</w:t>
      </w:r>
    </w:p>
    <w:p w:rsidR="004E6AEC" w:rsidRDefault="00EC6FA0" w:rsidP="00DC5F4D">
      <w:pPr>
        <w:pStyle w:val="a7"/>
        <w:widowControl w:val="0"/>
        <w:numPr>
          <w:ilvl w:val="0"/>
          <w:numId w:val="18"/>
        </w:numPr>
        <w:tabs>
          <w:tab w:val="left" w:pos="820"/>
        </w:tabs>
        <w:spacing w:line="317" w:lineRule="exact"/>
        <w:ind w:left="567" w:right="-30" w:hanging="283"/>
        <w:rPr>
          <w:szCs w:val="28"/>
        </w:rPr>
      </w:pPr>
      <w:r w:rsidRPr="00EC6FA0">
        <w:rPr>
          <w:szCs w:val="28"/>
        </w:rPr>
        <w:t>семья - как основная среда личностного развития ребенка, сотрудничество с ней.</w:t>
      </w:r>
    </w:p>
    <w:p w:rsidR="00680D50" w:rsidRPr="00680D50" w:rsidRDefault="00680D50" w:rsidP="00680D50">
      <w:pPr>
        <w:widowControl w:val="0"/>
        <w:shd w:val="clear" w:color="auto" w:fill="FFFFFF"/>
        <w:tabs>
          <w:tab w:val="left" w:pos="778"/>
        </w:tabs>
        <w:autoSpaceDE w:val="0"/>
        <w:autoSpaceDN w:val="0"/>
        <w:adjustRightInd w:val="0"/>
        <w:jc w:val="both"/>
        <w:rPr>
          <w:szCs w:val="28"/>
        </w:rPr>
      </w:pPr>
      <w:r w:rsidRPr="00680D50">
        <w:rPr>
          <w:spacing w:val="5"/>
          <w:szCs w:val="28"/>
        </w:rPr>
        <w:t xml:space="preserve">Детский сад должен стать </w:t>
      </w:r>
      <w:r w:rsidRPr="00680D50">
        <w:rPr>
          <w:spacing w:val="3"/>
          <w:szCs w:val="28"/>
        </w:rPr>
        <w:t xml:space="preserve">школой первого опыта ребенка в образовании - местом пробы своих сил, пространством </w:t>
      </w:r>
      <w:r w:rsidRPr="00680D50">
        <w:rPr>
          <w:spacing w:val="2"/>
          <w:szCs w:val="28"/>
        </w:rPr>
        <w:t>раскрытия личностного потенциала и взросления.</w:t>
      </w:r>
    </w:p>
    <w:p w:rsidR="00680D50" w:rsidRPr="00680D50" w:rsidRDefault="00680D50" w:rsidP="00680D50">
      <w:pPr>
        <w:shd w:val="clear" w:color="auto" w:fill="FFFFFF"/>
        <w:jc w:val="both"/>
        <w:rPr>
          <w:bCs/>
          <w:color w:val="000000"/>
          <w:szCs w:val="28"/>
        </w:rPr>
      </w:pPr>
      <w:r w:rsidRPr="00680D50">
        <w:rPr>
          <w:bCs/>
          <w:color w:val="000000"/>
          <w:szCs w:val="28"/>
        </w:rPr>
        <w:t>Всё вышеуказанное позволило определить миссию и стратегическую цель нашего учреждения.</w:t>
      </w:r>
    </w:p>
    <w:p w:rsidR="005D62E5" w:rsidRPr="00A821B7" w:rsidRDefault="005D62E5" w:rsidP="00A821B7">
      <w:pPr>
        <w:widowControl w:val="0"/>
        <w:tabs>
          <w:tab w:val="left" w:pos="820"/>
        </w:tabs>
        <w:spacing w:line="317" w:lineRule="exact"/>
        <w:ind w:right="-30"/>
        <w:rPr>
          <w:szCs w:val="28"/>
        </w:rPr>
      </w:pPr>
    </w:p>
    <w:p w:rsidR="004E6AEC" w:rsidRPr="00E45B3E" w:rsidRDefault="008A73C4" w:rsidP="00E45B3E">
      <w:pPr>
        <w:ind w:left="2836" w:hanging="1985"/>
        <w:rPr>
          <w:b/>
          <w:color w:val="0070C0"/>
          <w:spacing w:val="20"/>
          <w:sz w:val="28"/>
        </w:rPr>
      </w:pPr>
      <w:r>
        <w:rPr>
          <w:b/>
          <w:color w:val="0070C0"/>
          <w:sz w:val="28"/>
        </w:rPr>
        <w:t>10</w:t>
      </w:r>
      <w:r w:rsidR="00E45B3E">
        <w:rPr>
          <w:b/>
          <w:color w:val="0070C0"/>
          <w:sz w:val="28"/>
        </w:rPr>
        <w:t xml:space="preserve">.   </w:t>
      </w:r>
      <w:r w:rsidR="00586219" w:rsidRPr="00E45B3E">
        <w:rPr>
          <w:b/>
          <w:color w:val="0070C0"/>
          <w:sz w:val="28"/>
        </w:rPr>
        <w:t>Стратегия  развития МКДОУ</w:t>
      </w:r>
    </w:p>
    <w:p w:rsidR="004E6AEC" w:rsidRPr="007C378F" w:rsidRDefault="004E6AEC" w:rsidP="009F1F59">
      <w:pPr>
        <w:ind w:firstLine="709"/>
        <w:rPr>
          <w:b/>
        </w:rPr>
      </w:pPr>
    </w:p>
    <w:p w:rsidR="000864CE" w:rsidRDefault="000864CE" w:rsidP="000864CE">
      <w:pPr>
        <w:rPr>
          <w:kern w:val="1"/>
        </w:rPr>
      </w:pPr>
      <w:r>
        <w:rPr>
          <w:rFonts w:eastAsia="Calibri"/>
          <w:kern w:val="1"/>
        </w:rPr>
        <w:t>Стратегия развития учреждения рассчитана на период до 2022 года. Стратегия определяет совокупность реализации приоритетных направлений, ориентированных на развитие детского сада. Эти направления сформулированы  в рабочих программах педагогов   обеспечивающих участие в реализации программ коллектива детского сада, родителей воспитанников, социума. Программы  взаимосвязаны между собой стратегической целью и отражают последовательность тактических мероприятий.</w:t>
      </w:r>
      <w:r>
        <w:rPr>
          <w:kern w:val="1"/>
        </w:rPr>
        <w:t xml:space="preserve"> </w:t>
      </w:r>
    </w:p>
    <w:p w:rsidR="00C46D08" w:rsidRPr="00C46D08" w:rsidRDefault="00C46D08" w:rsidP="00C46D08">
      <w:pPr>
        <w:ind w:firstLine="709"/>
        <w:jc w:val="both"/>
        <w:rPr>
          <w:szCs w:val="28"/>
        </w:rPr>
      </w:pPr>
      <w:r w:rsidRPr="00C46D08">
        <w:rPr>
          <w:szCs w:val="28"/>
        </w:rPr>
        <w:t>Новая Программа развития направлена на создание таких условий пребывания ребенка в ДОУ, чтобы ему хотелось не только пребывать в детском саду, не только обучаться, но и получать радость от успеха своей деятельности, быть в центре внимания своих сверстников, получать одобрение своих педагогов, быть успешным.</w:t>
      </w:r>
    </w:p>
    <w:p w:rsidR="00C46D08" w:rsidRPr="00C46D08" w:rsidRDefault="00C46D08" w:rsidP="00C46D08">
      <w:pPr>
        <w:ind w:firstLine="709"/>
        <w:jc w:val="both"/>
        <w:rPr>
          <w:szCs w:val="28"/>
        </w:rPr>
      </w:pPr>
      <w:r w:rsidRPr="00C46D08">
        <w:rPr>
          <w:szCs w:val="28"/>
        </w:rPr>
        <w:t>Обновлённое содержание образования потребует не только нового подхода к оценке образовательных результатов воспитанников, но и качественно иных ориентиров в оценке деятельности педагогов и специалистов, уровня системы управления качеством образования в ДОУ.</w:t>
      </w:r>
    </w:p>
    <w:p w:rsidR="004E6AEC" w:rsidRPr="00A821B7" w:rsidRDefault="00C46D08" w:rsidP="00A821B7">
      <w:pPr>
        <w:ind w:firstLine="708"/>
        <w:jc w:val="both"/>
        <w:rPr>
          <w:szCs w:val="28"/>
        </w:rPr>
      </w:pPr>
      <w:r w:rsidRPr="00C46D08">
        <w:rPr>
          <w:szCs w:val="28"/>
        </w:rPr>
        <w:t xml:space="preserve">Конечно, ключевой фигурой современной образовательной системы является </w:t>
      </w:r>
      <w:r w:rsidRPr="00C46D08">
        <w:rPr>
          <w:b/>
          <w:szCs w:val="28"/>
        </w:rPr>
        <w:t>ПЕДАГОГ</w:t>
      </w:r>
      <w:r w:rsidRPr="00C46D08">
        <w:rPr>
          <w:szCs w:val="28"/>
        </w:rPr>
        <w:t>, поскольку качество образования не может быть выше качества работающих в этой среде педагогов. Педагог должен выполнять функции организатора деятельности, консультанта, наставника, сопровождающего самостоятельную деятельность воспитанников.</w:t>
      </w:r>
    </w:p>
    <w:p w:rsidR="004E6AEC" w:rsidRDefault="004E6AEC" w:rsidP="00421AA8">
      <w:pPr>
        <w:ind w:firstLine="709"/>
      </w:pPr>
      <w:r w:rsidRPr="00A821B7">
        <w:rPr>
          <w:rStyle w:val="a4"/>
          <w:i/>
          <w:color w:val="FF0000"/>
          <w:u w:val="single"/>
        </w:rPr>
        <w:t>Стратегическая цель программы:</w:t>
      </w:r>
      <w:r w:rsidRPr="007C378F">
        <w:rPr>
          <w:rStyle w:val="a4"/>
        </w:rPr>
        <w:t> </w:t>
      </w:r>
      <w:r w:rsidRPr="007C378F">
        <w:t xml:space="preserve"> создание </w:t>
      </w:r>
      <w:proofErr w:type="spellStart"/>
      <w:r w:rsidRPr="007C378F">
        <w:t>воспитательно</w:t>
      </w:r>
      <w:proofErr w:type="spellEnd"/>
      <w:r w:rsidRPr="007C378F">
        <w:t xml:space="preserve">-образовательных, коррекционно-развивающих и </w:t>
      </w:r>
      <w:proofErr w:type="spellStart"/>
      <w:r w:rsidR="005D788F">
        <w:t>з</w:t>
      </w:r>
      <w:r w:rsidR="005D788F" w:rsidRPr="007C378F">
        <w:t>доровьесберегающих</w:t>
      </w:r>
      <w:proofErr w:type="spellEnd"/>
      <w:r w:rsidRPr="007C378F">
        <w:t xml:space="preserve"> условий в ДОУ, способствующих полноценному развитию </w:t>
      </w:r>
      <w:r w:rsidR="00421AA8">
        <w:t xml:space="preserve"> </w:t>
      </w:r>
      <w:r w:rsidRPr="007C378F">
        <w:t>дошкольника, обеспечивающих равные стартовые возможности и успешный переход  реб</w:t>
      </w:r>
      <w:r>
        <w:t>ё</w:t>
      </w:r>
      <w:r w:rsidRPr="007C378F">
        <w:t xml:space="preserve">нка к обучению </w:t>
      </w:r>
      <w:r w:rsidRPr="007C378F">
        <w:rPr>
          <w:bCs/>
        </w:rPr>
        <w:t>в общеобразовательных учреждениях.</w:t>
      </w:r>
    </w:p>
    <w:p w:rsidR="00FB2D9F" w:rsidRDefault="004E6AEC" w:rsidP="00FB2D9F">
      <w:pPr>
        <w:ind w:firstLine="709"/>
      </w:pPr>
      <w:r w:rsidRPr="007C378F">
        <w:t>Достижение стратегической цели, решение поставленных задач обеспечивается за сч</w:t>
      </w:r>
      <w:r>
        <w:t>ё</w:t>
      </w:r>
      <w:r w:rsidRPr="007C378F">
        <w:t xml:space="preserve">т мероприятий в рамках реализации </w:t>
      </w:r>
    </w:p>
    <w:p w:rsidR="00A821B7" w:rsidRDefault="00A821B7" w:rsidP="00FB2D9F">
      <w:pPr>
        <w:ind w:firstLine="709"/>
      </w:pPr>
    </w:p>
    <w:p w:rsidR="00A821B7" w:rsidRPr="008A73C4" w:rsidRDefault="00A821B7" w:rsidP="008A73C4">
      <w:pPr>
        <w:ind w:left="2694" w:hanging="2694"/>
        <w:rPr>
          <w:b/>
          <w:color w:val="7030A0"/>
          <w:sz w:val="28"/>
          <w:szCs w:val="28"/>
        </w:rPr>
      </w:pPr>
      <w:r>
        <w:rPr>
          <w:b/>
          <w:color w:val="FF0000"/>
          <w:sz w:val="28"/>
          <w:szCs w:val="28"/>
        </w:rPr>
        <w:t xml:space="preserve">                              </w:t>
      </w:r>
      <w:r w:rsidR="008A73C4">
        <w:rPr>
          <w:b/>
          <w:color w:val="7030A0"/>
          <w:sz w:val="28"/>
          <w:szCs w:val="28"/>
        </w:rPr>
        <w:t>10</w:t>
      </w:r>
      <w:r w:rsidR="008A73C4" w:rsidRPr="008A73C4">
        <w:rPr>
          <w:b/>
          <w:color w:val="7030A0"/>
          <w:sz w:val="28"/>
          <w:szCs w:val="28"/>
        </w:rPr>
        <w:t>.1.</w:t>
      </w:r>
      <w:r w:rsidR="008A73C4">
        <w:rPr>
          <w:b/>
          <w:color w:val="7030A0"/>
          <w:sz w:val="28"/>
          <w:szCs w:val="28"/>
        </w:rPr>
        <w:t xml:space="preserve">   </w:t>
      </w:r>
      <w:r w:rsidRPr="008A73C4">
        <w:rPr>
          <w:b/>
          <w:color w:val="7030A0"/>
          <w:sz w:val="28"/>
          <w:szCs w:val="28"/>
        </w:rPr>
        <w:t>Миссия МКДОУ</w:t>
      </w:r>
    </w:p>
    <w:p w:rsidR="00A821B7" w:rsidRPr="00A821B7" w:rsidRDefault="00A821B7" w:rsidP="00A821B7">
      <w:pPr>
        <w:rPr>
          <w:b/>
          <w:color w:val="0070C0"/>
          <w:sz w:val="28"/>
          <w:szCs w:val="28"/>
        </w:rPr>
      </w:pPr>
    </w:p>
    <w:p w:rsidR="00A821B7" w:rsidRPr="00A821B7" w:rsidRDefault="00A821B7" w:rsidP="00DC5F4D">
      <w:pPr>
        <w:pStyle w:val="a7"/>
        <w:numPr>
          <w:ilvl w:val="0"/>
          <w:numId w:val="38"/>
        </w:numPr>
        <w:spacing w:line="276" w:lineRule="auto"/>
        <w:rPr>
          <w:szCs w:val="28"/>
        </w:rPr>
      </w:pPr>
      <w:r w:rsidRPr="00A821B7">
        <w:rPr>
          <w:b/>
          <w:i/>
          <w:szCs w:val="28"/>
        </w:rPr>
        <w:t>По отношению к детям:</w:t>
      </w:r>
      <w:r w:rsidRPr="00A821B7">
        <w:rPr>
          <w:szCs w:val="28"/>
        </w:rPr>
        <w:t xml:space="preserve"> обеспечение условий для сохранения и укрепления здоровья, освоения образовательных программ по возрастам, ориентируясь на общечеловеческие ценности для успешного обучения в школе.   </w:t>
      </w:r>
    </w:p>
    <w:p w:rsidR="00A821B7" w:rsidRPr="00A821B7" w:rsidRDefault="00A821B7" w:rsidP="00DC5F4D">
      <w:pPr>
        <w:numPr>
          <w:ilvl w:val="0"/>
          <w:numId w:val="38"/>
        </w:numPr>
        <w:spacing w:line="276" w:lineRule="auto"/>
        <w:rPr>
          <w:szCs w:val="28"/>
        </w:rPr>
      </w:pPr>
      <w:r w:rsidRPr="00A821B7">
        <w:rPr>
          <w:b/>
          <w:i/>
          <w:szCs w:val="28"/>
        </w:rPr>
        <w:t>По отношению к социуму</w:t>
      </w:r>
      <w:r w:rsidRPr="00A821B7">
        <w:rPr>
          <w:b/>
          <w:szCs w:val="28"/>
        </w:rPr>
        <w:t>:</w:t>
      </w:r>
      <w:r w:rsidRPr="00A821B7">
        <w:rPr>
          <w:szCs w:val="28"/>
        </w:rPr>
        <w:t xml:space="preserve"> быть конкурентоспособным ДОУ, предоставляющим доступные качественные образовательные  услуги,  удовлетворяющие потребностям социума и государства.</w:t>
      </w:r>
    </w:p>
    <w:p w:rsidR="00A821B7" w:rsidRPr="00A821B7" w:rsidRDefault="00A821B7" w:rsidP="00DC5F4D">
      <w:pPr>
        <w:numPr>
          <w:ilvl w:val="0"/>
          <w:numId w:val="38"/>
        </w:numPr>
        <w:spacing w:line="276" w:lineRule="auto"/>
        <w:rPr>
          <w:b/>
          <w:szCs w:val="28"/>
        </w:rPr>
      </w:pPr>
      <w:r w:rsidRPr="00A821B7">
        <w:rPr>
          <w:b/>
          <w:i/>
          <w:szCs w:val="28"/>
        </w:rPr>
        <w:t>По отношению к коллективу ДОУ</w:t>
      </w:r>
      <w:r w:rsidRPr="00A821B7">
        <w:rPr>
          <w:b/>
          <w:szCs w:val="28"/>
        </w:rPr>
        <w:t>:</w:t>
      </w:r>
      <w:r w:rsidRPr="00A821B7">
        <w:rPr>
          <w:szCs w:val="28"/>
        </w:rPr>
        <w:t xml:space="preserve"> создание условий для профессионального, творческого  и личностного роста сотрудников, обеспечение  мотивации к самообразованию и самореализации.</w:t>
      </w:r>
    </w:p>
    <w:p w:rsidR="005D62E5" w:rsidRDefault="005D62E5" w:rsidP="00A821B7"/>
    <w:p w:rsidR="00FB2D9F" w:rsidRPr="008A73C4" w:rsidRDefault="008A73C4" w:rsidP="008A73C4">
      <w:pPr>
        <w:ind w:left="426"/>
        <w:rPr>
          <w:b/>
          <w:color w:val="0070C0"/>
          <w:sz w:val="28"/>
        </w:rPr>
      </w:pPr>
      <w:r>
        <w:rPr>
          <w:b/>
          <w:color w:val="0070C0"/>
          <w:sz w:val="28"/>
        </w:rPr>
        <w:t>11</w:t>
      </w:r>
      <w:r w:rsidR="00E45B3E" w:rsidRPr="008A73C4">
        <w:rPr>
          <w:b/>
          <w:color w:val="0070C0"/>
          <w:sz w:val="28"/>
        </w:rPr>
        <w:t xml:space="preserve">  </w:t>
      </w:r>
      <w:r w:rsidR="00586219" w:rsidRPr="008A73C4">
        <w:rPr>
          <w:b/>
          <w:color w:val="0070C0"/>
          <w:sz w:val="28"/>
        </w:rPr>
        <w:t>Действия по реализации программы</w:t>
      </w:r>
    </w:p>
    <w:p w:rsidR="00FB2D9F" w:rsidRPr="000864CE" w:rsidRDefault="00FB2D9F" w:rsidP="00FB2D9F">
      <w:pPr>
        <w:pStyle w:val="21"/>
        <w:shd w:val="clear" w:color="auto" w:fill="auto"/>
        <w:spacing w:before="0"/>
        <w:jc w:val="center"/>
        <w:rPr>
          <w:rFonts w:ascii="Times New Roman" w:hAnsi="Times New Roman" w:cs="Times New Roman"/>
        </w:rPr>
      </w:pPr>
    </w:p>
    <w:p w:rsidR="00FB2D9F" w:rsidRPr="00D03C60" w:rsidRDefault="00F70F08" w:rsidP="005D788F">
      <w:pPr>
        <w:rPr>
          <w:b/>
          <w:i/>
          <w:color w:val="FF0000"/>
          <w:sz w:val="28"/>
        </w:rPr>
      </w:pPr>
      <w:r w:rsidRPr="00D03C60">
        <w:rPr>
          <w:b/>
          <w:i/>
          <w:color w:val="FF0000"/>
          <w:sz w:val="28"/>
        </w:rPr>
        <w:lastRenderedPageBreak/>
        <w:t>1</w:t>
      </w:r>
      <w:r w:rsidR="00227839">
        <w:rPr>
          <w:b/>
          <w:i/>
          <w:color w:val="FF0000"/>
          <w:sz w:val="28"/>
        </w:rPr>
        <w:t>1</w:t>
      </w:r>
      <w:r w:rsidRPr="00D03C60">
        <w:rPr>
          <w:b/>
          <w:i/>
          <w:color w:val="FF0000"/>
          <w:sz w:val="28"/>
        </w:rPr>
        <w:t xml:space="preserve">.1. </w:t>
      </w:r>
      <w:r w:rsidR="00FB2D9F" w:rsidRPr="00D03C60">
        <w:rPr>
          <w:b/>
          <w:i/>
          <w:color w:val="FF0000"/>
          <w:sz w:val="28"/>
        </w:rPr>
        <w:t>Прогнозируемые результаты</w:t>
      </w:r>
    </w:p>
    <w:p w:rsidR="00D03C60" w:rsidRPr="005D788F" w:rsidRDefault="00D03C60" w:rsidP="005D788F">
      <w:pPr>
        <w:rPr>
          <w:b/>
          <w:i/>
          <w:sz w:val="28"/>
        </w:rPr>
      </w:pPr>
    </w:p>
    <w:p w:rsidR="00FB2D9F" w:rsidRPr="000864CE" w:rsidRDefault="00FB2D9F" w:rsidP="00FB2D9F">
      <w:pPr>
        <w:pStyle w:val="2"/>
        <w:shd w:val="clear" w:color="auto" w:fill="auto"/>
        <w:ind w:right="-30" w:firstLine="708"/>
        <w:rPr>
          <w:rFonts w:ascii="Times New Roman" w:hAnsi="Times New Roman" w:cs="Times New Roman"/>
          <w:sz w:val="24"/>
          <w:szCs w:val="28"/>
        </w:rPr>
      </w:pPr>
      <w:r w:rsidRPr="000864CE">
        <w:rPr>
          <w:rFonts w:ascii="Times New Roman" w:hAnsi="Times New Roman" w:cs="Times New Roman"/>
          <w:sz w:val="24"/>
          <w:szCs w:val="28"/>
        </w:rPr>
        <w:t>Учитывая, что дошкольный возраст - важнейший этап развития личности, период начальной социализации ребенка, приобщения его к миру культуры, общечеловеческих ценностей, время установления начальных отношений с миром людей, миром предметов, природы и  собственным внутренним миром, педагогический коллектив прогнозирует в качестве конечного результата:</w:t>
      </w:r>
    </w:p>
    <w:p w:rsidR="00DD2757" w:rsidRDefault="00691EED" w:rsidP="00DC5F4D">
      <w:pPr>
        <w:pStyle w:val="2"/>
        <w:numPr>
          <w:ilvl w:val="0"/>
          <w:numId w:val="19"/>
        </w:numPr>
        <w:shd w:val="clear" w:color="auto" w:fill="auto"/>
        <w:spacing w:line="280" w:lineRule="exact"/>
        <w:ind w:right="-30"/>
        <w:rPr>
          <w:rFonts w:ascii="Times New Roman" w:hAnsi="Times New Roman" w:cs="Times New Roman"/>
          <w:sz w:val="24"/>
          <w:szCs w:val="28"/>
        </w:rPr>
      </w:pPr>
      <w:r>
        <w:rPr>
          <w:rFonts w:ascii="Times New Roman" w:hAnsi="Times New Roman" w:cs="Times New Roman"/>
          <w:sz w:val="24"/>
          <w:szCs w:val="28"/>
        </w:rPr>
        <w:t>С</w:t>
      </w:r>
      <w:r w:rsidR="00FB2D9F" w:rsidRPr="000864CE">
        <w:rPr>
          <w:rFonts w:ascii="Times New Roman" w:hAnsi="Times New Roman" w:cs="Times New Roman"/>
          <w:sz w:val="24"/>
          <w:szCs w:val="28"/>
        </w:rPr>
        <w:t>охранение  и развитие образовательной системы, сложившейся в ДОУ;</w:t>
      </w:r>
    </w:p>
    <w:p w:rsidR="00FB2D9F" w:rsidRPr="00DD2757" w:rsidRDefault="00691EED" w:rsidP="00DC5F4D">
      <w:pPr>
        <w:pStyle w:val="2"/>
        <w:numPr>
          <w:ilvl w:val="0"/>
          <w:numId w:val="19"/>
        </w:numPr>
        <w:shd w:val="clear" w:color="auto" w:fill="auto"/>
        <w:spacing w:line="280" w:lineRule="exact"/>
        <w:ind w:right="-30"/>
        <w:rPr>
          <w:rFonts w:ascii="Times New Roman" w:hAnsi="Times New Roman" w:cs="Times New Roman"/>
          <w:sz w:val="24"/>
          <w:szCs w:val="28"/>
        </w:rPr>
      </w:pPr>
      <w:r w:rsidRPr="00DD2757">
        <w:rPr>
          <w:rFonts w:ascii="Times New Roman" w:eastAsia="Times New Roman" w:hAnsi="Times New Roman" w:cs="Times New Roman"/>
          <w:sz w:val="24"/>
          <w:szCs w:val="28"/>
        </w:rPr>
        <w:t>С</w:t>
      </w:r>
      <w:r w:rsidR="00FB2D9F" w:rsidRPr="00DD2757">
        <w:rPr>
          <w:rFonts w:ascii="Times New Roman" w:eastAsia="Times New Roman" w:hAnsi="Times New Roman" w:cs="Times New Roman"/>
          <w:sz w:val="24"/>
          <w:szCs w:val="28"/>
        </w:rPr>
        <w:t xml:space="preserve">оздание </w:t>
      </w:r>
      <w:r w:rsidR="00FB2D9F" w:rsidRPr="00DD2757">
        <w:rPr>
          <w:rFonts w:ascii="Times New Roman" w:hAnsi="Times New Roman" w:cs="Times New Roman"/>
          <w:sz w:val="24"/>
          <w:szCs w:val="28"/>
        </w:rPr>
        <w:t>механизмов, обеспечивающих высокое качество образования;</w:t>
      </w:r>
    </w:p>
    <w:p w:rsidR="000864CE" w:rsidRDefault="00691EED" w:rsidP="00DC5F4D">
      <w:pPr>
        <w:pStyle w:val="a7"/>
        <w:numPr>
          <w:ilvl w:val="0"/>
          <w:numId w:val="19"/>
        </w:numPr>
        <w:spacing w:before="30" w:after="30"/>
        <w:jc w:val="both"/>
        <w:rPr>
          <w:rFonts w:ascii="Times New Roman CYR" w:eastAsia="Calibri" w:hAnsi="Times New Roman CYR" w:cs="Times New Roman CYR"/>
          <w:color w:val="000000"/>
        </w:rPr>
      </w:pPr>
      <w:r>
        <w:rPr>
          <w:rFonts w:ascii="Times New Roman CYR" w:eastAsia="Calibri" w:hAnsi="Times New Roman CYR" w:cs="Times New Roman CYR"/>
          <w:color w:val="000000"/>
        </w:rPr>
        <w:t>О</w:t>
      </w:r>
      <w:r w:rsidR="000864CE" w:rsidRPr="000864CE">
        <w:rPr>
          <w:rFonts w:ascii="Times New Roman CYR" w:eastAsia="Calibri" w:hAnsi="Times New Roman CYR" w:cs="Times New Roman CYR"/>
          <w:color w:val="000000"/>
        </w:rPr>
        <w:t xml:space="preserve">бновление содержания образования в соответствии с современными требованиями общества и социальным заказом родителей. </w:t>
      </w:r>
    </w:p>
    <w:p w:rsidR="00691EED" w:rsidRDefault="00691EED" w:rsidP="00DC5F4D">
      <w:pPr>
        <w:pStyle w:val="a3"/>
        <w:numPr>
          <w:ilvl w:val="0"/>
          <w:numId w:val="19"/>
        </w:numPr>
        <w:spacing w:before="0" w:beforeAutospacing="0" w:after="0" w:afterAutospacing="0"/>
      </w:pPr>
      <w:r w:rsidRPr="00EA212D">
        <w:t>Обеспечение равных возможностей для получения дошкольного образования.</w:t>
      </w:r>
    </w:p>
    <w:p w:rsidR="00691EED" w:rsidRDefault="00691EED" w:rsidP="00DC5F4D">
      <w:pPr>
        <w:pStyle w:val="a3"/>
        <w:numPr>
          <w:ilvl w:val="0"/>
          <w:numId w:val="19"/>
        </w:numPr>
        <w:spacing w:before="0" w:beforeAutospacing="0" w:after="0" w:afterAutospacing="0"/>
      </w:pPr>
      <w:r w:rsidRPr="00EA212D">
        <w:t xml:space="preserve">Повышение профессиональной компетентности педагогов в вопросах </w:t>
      </w:r>
      <w:proofErr w:type="spellStart"/>
      <w:r w:rsidRPr="00EA212D">
        <w:t>воспитательно</w:t>
      </w:r>
      <w:proofErr w:type="spellEnd"/>
      <w:r w:rsidRPr="00EA212D">
        <w:t>-образовательной работы с детьми и взаимодействия с семьями воспитанников.</w:t>
      </w:r>
    </w:p>
    <w:p w:rsidR="00691EED" w:rsidRDefault="00691EED" w:rsidP="00DC5F4D">
      <w:pPr>
        <w:pStyle w:val="a3"/>
        <w:numPr>
          <w:ilvl w:val="0"/>
          <w:numId w:val="19"/>
        </w:numPr>
        <w:spacing w:before="0" w:beforeAutospacing="0" w:after="0" w:afterAutospacing="0"/>
      </w:pPr>
      <w:r w:rsidRPr="00EA212D">
        <w:t>Внедрени</w:t>
      </w:r>
      <w:r>
        <w:t>е</w:t>
      </w:r>
      <w:r w:rsidRPr="00EA212D">
        <w:t xml:space="preserve"> </w:t>
      </w:r>
      <w:proofErr w:type="spellStart"/>
      <w:r w:rsidR="005F66E2" w:rsidRPr="00EA212D">
        <w:t>Здоровьесберегающих</w:t>
      </w:r>
      <w:proofErr w:type="spellEnd"/>
      <w:r w:rsidRPr="00EA212D">
        <w:t xml:space="preserve"> технологий.</w:t>
      </w:r>
    </w:p>
    <w:p w:rsidR="00691EED" w:rsidRDefault="00691EED" w:rsidP="00DC5F4D">
      <w:pPr>
        <w:pStyle w:val="a3"/>
        <w:numPr>
          <w:ilvl w:val="0"/>
          <w:numId w:val="19"/>
        </w:numPr>
        <w:spacing w:before="0" w:beforeAutospacing="0" w:after="0" w:afterAutospacing="0"/>
      </w:pPr>
      <w:r w:rsidRPr="00EA212D">
        <w:t>Здоровый реб</w:t>
      </w:r>
      <w:r>
        <w:t>ё</w:t>
      </w:r>
      <w:r w:rsidRPr="00EA212D">
        <w:t>нок с привычкой к здоровому образу жизни.</w:t>
      </w:r>
    </w:p>
    <w:p w:rsidR="00691EED" w:rsidRDefault="00691EED" w:rsidP="00DC5F4D">
      <w:pPr>
        <w:pStyle w:val="a3"/>
        <w:numPr>
          <w:ilvl w:val="0"/>
          <w:numId w:val="19"/>
        </w:numPr>
        <w:spacing w:before="0" w:beforeAutospacing="0" w:after="0" w:afterAutospacing="0"/>
      </w:pPr>
      <w:r w:rsidRPr="00EA212D">
        <w:t>Обеспечение психофизического благополучия детей в условиях ДОУ, социальной адаптации к социуму, развивающему общению с взрослыми и детьми.</w:t>
      </w:r>
    </w:p>
    <w:p w:rsidR="00691EED" w:rsidRDefault="00691EED" w:rsidP="00DC5F4D">
      <w:pPr>
        <w:pStyle w:val="a3"/>
        <w:numPr>
          <w:ilvl w:val="0"/>
          <w:numId w:val="19"/>
        </w:numPr>
        <w:spacing w:before="0" w:beforeAutospacing="0" w:after="0" w:afterAutospacing="0"/>
      </w:pPr>
      <w:r w:rsidRPr="00EA212D">
        <w:t xml:space="preserve">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w:t>
      </w:r>
      <w:proofErr w:type="spellStart"/>
      <w:r w:rsidRPr="00EA212D">
        <w:t>коммуникативности</w:t>
      </w:r>
      <w:proofErr w:type="spellEnd"/>
      <w:r w:rsidRPr="00EA212D">
        <w:t>, доброты, эмоциональной отзывчивости.</w:t>
      </w:r>
    </w:p>
    <w:p w:rsidR="00691EED" w:rsidRDefault="00691EED" w:rsidP="00DC5F4D">
      <w:pPr>
        <w:pStyle w:val="a3"/>
        <w:numPr>
          <w:ilvl w:val="0"/>
          <w:numId w:val="19"/>
        </w:numPr>
        <w:spacing w:before="0" w:beforeAutospacing="0" w:after="0" w:afterAutospacing="0"/>
      </w:pPr>
      <w:r w:rsidRPr="00EA212D">
        <w:t>Изучени</w:t>
      </w:r>
      <w:r>
        <w:t>е</w:t>
      </w:r>
      <w:r w:rsidRPr="00EA212D">
        <w:t xml:space="preserve"> и обобщени</w:t>
      </w:r>
      <w:r>
        <w:t>е</w:t>
      </w:r>
      <w:r w:rsidRPr="00EA212D">
        <w:t xml:space="preserve"> опыта работы педагогов по воспитанию и обучению дошкольников.</w:t>
      </w:r>
    </w:p>
    <w:p w:rsidR="00691EED" w:rsidRDefault="00691EED" w:rsidP="00DC5F4D">
      <w:pPr>
        <w:pStyle w:val="a3"/>
        <w:numPr>
          <w:ilvl w:val="0"/>
          <w:numId w:val="19"/>
        </w:numPr>
        <w:spacing w:before="0" w:beforeAutospacing="0" w:after="0" w:afterAutospacing="0"/>
      </w:pPr>
      <w:r w:rsidRPr="00EA212D">
        <w:t>Улучшение материально-технической базы.</w:t>
      </w:r>
    </w:p>
    <w:p w:rsidR="00691EED" w:rsidRDefault="00691EED" w:rsidP="00DC5F4D">
      <w:pPr>
        <w:pStyle w:val="a3"/>
        <w:numPr>
          <w:ilvl w:val="0"/>
          <w:numId w:val="19"/>
        </w:numPr>
        <w:spacing w:before="0" w:beforeAutospacing="0" w:after="0" w:afterAutospacing="0"/>
      </w:pPr>
      <w:r w:rsidRPr="00EA212D">
        <w:t>Построение современной развивающей среды.</w:t>
      </w:r>
    </w:p>
    <w:p w:rsidR="005D788F" w:rsidRDefault="005D788F" w:rsidP="005D788F">
      <w:pPr>
        <w:spacing w:line="100" w:lineRule="atLeast"/>
        <w:rPr>
          <w:kern w:val="1"/>
        </w:rPr>
      </w:pPr>
      <w:r w:rsidRPr="005D788F">
        <w:rPr>
          <w:kern w:val="1"/>
        </w:rPr>
        <w:t xml:space="preserve">Ожидается, что все вышеуказанное поможет превратить </w:t>
      </w:r>
      <w:proofErr w:type="spellStart"/>
      <w:r w:rsidRPr="005D788F">
        <w:rPr>
          <w:kern w:val="1"/>
        </w:rPr>
        <w:t>воспитательно</w:t>
      </w:r>
      <w:proofErr w:type="spellEnd"/>
      <w:r w:rsidRPr="005D788F">
        <w:rPr>
          <w:kern w:val="1"/>
        </w:rPr>
        <w:t>-образовательное пространство ДОУ в благоприятную среду для развития индивидуальности каждого ребенка.</w:t>
      </w:r>
    </w:p>
    <w:p w:rsidR="00F70F08" w:rsidRDefault="00F70F08" w:rsidP="005D788F">
      <w:pPr>
        <w:spacing w:line="100" w:lineRule="atLeast"/>
        <w:rPr>
          <w:kern w:val="1"/>
        </w:rPr>
      </w:pPr>
    </w:p>
    <w:p w:rsidR="00F70F08" w:rsidRPr="00D03C60" w:rsidRDefault="00F70F08" w:rsidP="00F70F08">
      <w:pPr>
        <w:tabs>
          <w:tab w:val="left" w:pos="180"/>
          <w:tab w:val="left" w:pos="1004"/>
        </w:tabs>
        <w:suppressAutoHyphens/>
        <w:ind w:left="180"/>
        <w:jc w:val="both"/>
        <w:rPr>
          <w:b/>
          <w:color w:val="FF0000"/>
          <w:sz w:val="28"/>
          <w:szCs w:val="28"/>
          <w:u w:val="single"/>
        </w:rPr>
      </w:pPr>
      <w:r w:rsidRPr="00D03C60">
        <w:rPr>
          <w:b/>
          <w:color w:val="FF0000"/>
          <w:kern w:val="1"/>
          <w:sz w:val="28"/>
          <w:szCs w:val="28"/>
        </w:rPr>
        <w:t>1</w:t>
      </w:r>
      <w:r w:rsidR="00227839">
        <w:rPr>
          <w:b/>
          <w:color w:val="FF0000"/>
          <w:kern w:val="1"/>
          <w:sz w:val="28"/>
          <w:szCs w:val="28"/>
        </w:rPr>
        <w:t>1</w:t>
      </w:r>
      <w:r w:rsidRPr="00D03C60">
        <w:rPr>
          <w:b/>
          <w:color w:val="FF0000"/>
          <w:kern w:val="1"/>
          <w:sz w:val="28"/>
          <w:szCs w:val="28"/>
        </w:rPr>
        <w:t>.2.</w:t>
      </w:r>
      <w:r w:rsidRPr="00D03C60">
        <w:rPr>
          <w:b/>
          <w:color w:val="FF0000"/>
          <w:sz w:val="32"/>
          <w:szCs w:val="28"/>
          <w:u w:val="single"/>
        </w:rPr>
        <w:t xml:space="preserve"> </w:t>
      </w:r>
      <w:r w:rsidRPr="00B600F0">
        <w:rPr>
          <w:b/>
          <w:i/>
          <w:color w:val="FF0000"/>
          <w:sz w:val="28"/>
          <w:szCs w:val="28"/>
        </w:rPr>
        <w:t>Этапы и сроки реализации Программы развития ДОУ:</w:t>
      </w:r>
      <w:r w:rsidRPr="00D03C60">
        <w:rPr>
          <w:b/>
          <w:color w:val="FF0000"/>
          <w:sz w:val="28"/>
          <w:szCs w:val="28"/>
          <w:u w:val="single"/>
        </w:rPr>
        <w:t xml:space="preserve"> </w:t>
      </w:r>
    </w:p>
    <w:p w:rsidR="00D03C60" w:rsidRPr="00F70F08" w:rsidRDefault="00D03C60" w:rsidP="00F70F08">
      <w:pPr>
        <w:tabs>
          <w:tab w:val="left" w:pos="180"/>
          <w:tab w:val="left" w:pos="1004"/>
        </w:tabs>
        <w:suppressAutoHyphens/>
        <w:ind w:left="180"/>
        <w:jc w:val="both"/>
        <w:rPr>
          <w:b/>
          <w:color w:val="0070C0"/>
          <w:sz w:val="28"/>
          <w:szCs w:val="28"/>
          <w:u w:val="single"/>
        </w:rPr>
      </w:pPr>
    </w:p>
    <w:p w:rsidR="00F70F08" w:rsidRPr="00F70F08" w:rsidRDefault="00F70F08" w:rsidP="00F70F08">
      <w:pPr>
        <w:tabs>
          <w:tab w:val="left" w:pos="180"/>
          <w:tab w:val="left" w:pos="1004"/>
        </w:tabs>
        <w:suppressAutoHyphens/>
        <w:ind w:left="180"/>
        <w:jc w:val="both"/>
        <w:rPr>
          <w:szCs w:val="28"/>
        </w:rPr>
      </w:pPr>
      <w:r w:rsidRPr="00F70F08">
        <w:rPr>
          <w:szCs w:val="28"/>
        </w:rPr>
        <w:t>Программа будет реализована в 201</w:t>
      </w:r>
      <w:r>
        <w:rPr>
          <w:szCs w:val="28"/>
        </w:rPr>
        <w:t>7</w:t>
      </w:r>
      <w:r w:rsidRPr="00F70F08">
        <w:rPr>
          <w:szCs w:val="28"/>
        </w:rPr>
        <w:t>–20</w:t>
      </w:r>
      <w:r>
        <w:rPr>
          <w:szCs w:val="28"/>
        </w:rPr>
        <w:t>22</w:t>
      </w:r>
      <w:r w:rsidRPr="00F70F08">
        <w:rPr>
          <w:szCs w:val="28"/>
        </w:rPr>
        <w:t xml:space="preserve"> годы в три этапа. </w:t>
      </w:r>
    </w:p>
    <w:p w:rsidR="00F70F08" w:rsidRPr="00F70F08" w:rsidRDefault="00F70F08" w:rsidP="00F70F08">
      <w:pPr>
        <w:tabs>
          <w:tab w:val="left" w:pos="180"/>
          <w:tab w:val="left" w:pos="1004"/>
        </w:tabs>
        <w:suppressAutoHyphens/>
        <w:ind w:left="180"/>
        <w:jc w:val="both"/>
        <w:rPr>
          <w:szCs w:val="28"/>
        </w:rPr>
      </w:pPr>
      <w:r w:rsidRPr="00F70F08">
        <w:rPr>
          <w:b/>
          <w:i/>
          <w:color w:val="FF0000"/>
          <w:szCs w:val="28"/>
        </w:rPr>
        <w:t>1-й этап</w:t>
      </w:r>
      <w:r w:rsidRPr="00F70F08">
        <w:rPr>
          <w:szCs w:val="28"/>
        </w:rPr>
        <w:t xml:space="preserve"> – подготовительный (201</w:t>
      </w:r>
      <w:r>
        <w:rPr>
          <w:szCs w:val="28"/>
        </w:rPr>
        <w:t>7- 2018</w:t>
      </w:r>
      <w:r w:rsidRPr="00F70F08">
        <w:rPr>
          <w:szCs w:val="28"/>
        </w:rPr>
        <w:t xml:space="preserve"> год): </w:t>
      </w:r>
    </w:p>
    <w:p w:rsidR="00F70F08" w:rsidRPr="00F70F08" w:rsidRDefault="00F70F08" w:rsidP="00F70F08">
      <w:pPr>
        <w:tabs>
          <w:tab w:val="left" w:pos="180"/>
          <w:tab w:val="left" w:pos="1004"/>
        </w:tabs>
        <w:suppressAutoHyphens/>
        <w:ind w:left="180"/>
        <w:jc w:val="both"/>
        <w:rPr>
          <w:szCs w:val="28"/>
        </w:rPr>
      </w:pPr>
      <w:r w:rsidRPr="00F70F08">
        <w:rPr>
          <w:szCs w:val="28"/>
        </w:rPr>
        <w:t>– разработка документации для успешной реализации мероприятий в соответствии с</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создание условий (кадровых, материально-технических и т. д.) для успешной </w:t>
      </w:r>
      <w:proofErr w:type="spellStart"/>
      <w:r w:rsidRPr="00F70F08">
        <w:rPr>
          <w:szCs w:val="28"/>
        </w:rPr>
        <w:t>реализа</w:t>
      </w:r>
      <w:proofErr w:type="spellEnd"/>
      <w:r w:rsidRPr="00F70F08">
        <w:rPr>
          <w:szCs w:val="28"/>
        </w:rPr>
        <w:t>-</w:t>
      </w:r>
    </w:p>
    <w:p w:rsidR="00F70F08" w:rsidRPr="00F70F08" w:rsidRDefault="00F70F08" w:rsidP="00F70F08">
      <w:pPr>
        <w:tabs>
          <w:tab w:val="left" w:pos="180"/>
          <w:tab w:val="left" w:pos="1004"/>
        </w:tabs>
        <w:suppressAutoHyphens/>
        <w:ind w:left="180"/>
        <w:jc w:val="both"/>
        <w:rPr>
          <w:szCs w:val="28"/>
        </w:rPr>
      </w:pPr>
      <w:proofErr w:type="spellStart"/>
      <w:r w:rsidRPr="00F70F08">
        <w:rPr>
          <w:szCs w:val="28"/>
        </w:rPr>
        <w:t>ции</w:t>
      </w:r>
      <w:proofErr w:type="spellEnd"/>
      <w:r w:rsidRPr="00F70F08">
        <w:rPr>
          <w:szCs w:val="28"/>
        </w:rPr>
        <w:t xml:space="preserve"> мероприятий в соответствии с 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начало реализации мероприятий, направленных на создание интегрированной модели</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развивающего образовательного пространства. </w:t>
      </w:r>
    </w:p>
    <w:p w:rsidR="00F70F08" w:rsidRPr="00F70F08" w:rsidRDefault="00F70F08" w:rsidP="00F70F08">
      <w:pPr>
        <w:tabs>
          <w:tab w:val="left" w:pos="180"/>
          <w:tab w:val="left" w:pos="1004"/>
        </w:tabs>
        <w:suppressAutoHyphens/>
        <w:ind w:left="180"/>
        <w:jc w:val="both"/>
        <w:rPr>
          <w:szCs w:val="28"/>
        </w:rPr>
      </w:pPr>
      <w:r w:rsidRPr="00F70F08">
        <w:rPr>
          <w:b/>
          <w:i/>
          <w:color w:val="FF0000"/>
          <w:szCs w:val="28"/>
        </w:rPr>
        <w:t>2-й этап</w:t>
      </w:r>
      <w:r w:rsidRPr="00F70F08">
        <w:rPr>
          <w:szCs w:val="28"/>
        </w:rPr>
        <w:t xml:space="preserve"> – практический (201</w:t>
      </w:r>
      <w:r w:rsidR="00D03C60">
        <w:rPr>
          <w:szCs w:val="28"/>
        </w:rPr>
        <w:t>9</w:t>
      </w:r>
      <w:r w:rsidRPr="00F70F08">
        <w:rPr>
          <w:szCs w:val="28"/>
        </w:rPr>
        <w:t>–20</w:t>
      </w:r>
      <w:r w:rsidR="00D03C60">
        <w:rPr>
          <w:szCs w:val="28"/>
        </w:rPr>
        <w:t>21</w:t>
      </w:r>
      <w:r w:rsidRPr="00F70F08">
        <w:rPr>
          <w:szCs w:val="28"/>
        </w:rPr>
        <w:t xml:space="preserve"> годы):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апробирование модели, обновление содержания, организационных форм, </w:t>
      </w:r>
      <w:proofErr w:type="spellStart"/>
      <w:r w:rsidRPr="00F70F08">
        <w:rPr>
          <w:szCs w:val="28"/>
        </w:rPr>
        <w:t>педагогиче</w:t>
      </w:r>
      <w:proofErr w:type="spellEnd"/>
      <w:r w:rsidRPr="00F70F08">
        <w:rPr>
          <w:szCs w:val="28"/>
        </w:rPr>
        <w:t>-</w:t>
      </w:r>
    </w:p>
    <w:p w:rsidR="00F70F08" w:rsidRPr="00F70F08" w:rsidRDefault="00F70F08" w:rsidP="00F70F08">
      <w:pPr>
        <w:tabs>
          <w:tab w:val="left" w:pos="180"/>
          <w:tab w:val="left" w:pos="1004"/>
        </w:tabs>
        <w:suppressAutoHyphens/>
        <w:ind w:left="180"/>
        <w:jc w:val="both"/>
        <w:rPr>
          <w:szCs w:val="28"/>
        </w:rPr>
      </w:pPr>
      <w:proofErr w:type="spellStart"/>
      <w:r w:rsidRPr="00F70F08">
        <w:rPr>
          <w:szCs w:val="28"/>
        </w:rPr>
        <w:t>ских</w:t>
      </w:r>
      <w:proofErr w:type="spellEnd"/>
      <w:r w:rsidRPr="00F70F08">
        <w:rPr>
          <w:szCs w:val="28"/>
        </w:rPr>
        <w:t xml:space="preserve"> технологий;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постепенная реализация мероприятий в соответствии с 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периодический контроль реализации мероприятий в соответствии с 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коррекция мероприятий. </w:t>
      </w:r>
    </w:p>
    <w:p w:rsidR="00F70F08" w:rsidRPr="00F70F08" w:rsidRDefault="00F70F08" w:rsidP="00F70F08">
      <w:pPr>
        <w:tabs>
          <w:tab w:val="left" w:pos="180"/>
          <w:tab w:val="left" w:pos="1004"/>
        </w:tabs>
        <w:suppressAutoHyphens/>
        <w:ind w:left="180"/>
        <w:jc w:val="both"/>
        <w:rPr>
          <w:szCs w:val="28"/>
        </w:rPr>
      </w:pPr>
      <w:r w:rsidRPr="00D03C60">
        <w:rPr>
          <w:b/>
          <w:i/>
          <w:color w:val="FF0000"/>
          <w:szCs w:val="28"/>
        </w:rPr>
        <w:t>3-й этап</w:t>
      </w:r>
      <w:r w:rsidRPr="00F70F08">
        <w:rPr>
          <w:szCs w:val="28"/>
        </w:rPr>
        <w:t xml:space="preserve"> – итоговый (20</w:t>
      </w:r>
      <w:r w:rsidR="00D03C60">
        <w:rPr>
          <w:szCs w:val="28"/>
        </w:rPr>
        <w:t>22</w:t>
      </w:r>
      <w:r w:rsidRPr="00F70F08">
        <w:rPr>
          <w:szCs w:val="28"/>
        </w:rPr>
        <w:t xml:space="preserve"> год): </w:t>
      </w:r>
    </w:p>
    <w:p w:rsidR="00F70F08" w:rsidRPr="00F70F08" w:rsidRDefault="00F70F08" w:rsidP="00F70F08">
      <w:pPr>
        <w:tabs>
          <w:tab w:val="left" w:pos="180"/>
          <w:tab w:val="left" w:pos="1004"/>
        </w:tabs>
        <w:suppressAutoHyphens/>
        <w:ind w:left="180"/>
        <w:jc w:val="both"/>
        <w:rPr>
          <w:szCs w:val="28"/>
        </w:rPr>
      </w:pPr>
      <w:r w:rsidRPr="00F70F08">
        <w:rPr>
          <w:szCs w:val="28"/>
        </w:rPr>
        <w:t>– реализация мероприятий, направленных на практическое внедрение и распространение</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полученных результатов; </w:t>
      </w:r>
    </w:p>
    <w:p w:rsidR="0015425F" w:rsidRDefault="00F70F08" w:rsidP="002B74AF">
      <w:pPr>
        <w:tabs>
          <w:tab w:val="left" w:pos="180"/>
          <w:tab w:val="left" w:pos="1004"/>
        </w:tabs>
        <w:suppressAutoHyphens/>
        <w:ind w:left="180"/>
        <w:jc w:val="both"/>
        <w:rPr>
          <w:szCs w:val="28"/>
        </w:rPr>
      </w:pPr>
      <w:r w:rsidRPr="00F70F08">
        <w:rPr>
          <w:szCs w:val="28"/>
        </w:rPr>
        <w:t xml:space="preserve">– анализ достижения цели и решения задач, обозначенных в Программе развития. </w:t>
      </w:r>
      <w:r w:rsidRPr="00F70F08">
        <w:rPr>
          <w:szCs w:val="28"/>
        </w:rPr>
        <w:cr/>
      </w:r>
    </w:p>
    <w:p w:rsidR="00FB2D9F" w:rsidRPr="00F70F08" w:rsidRDefault="00FB2D9F" w:rsidP="002B74AF">
      <w:pPr>
        <w:keepNext/>
        <w:framePr w:dropCap="drop" w:lines="2" w:wrap="auto" w:vAnchor="text" w:hAnchor="page" w:x="6766" w:y="787"/>
        <w:spacing w:line="484" w:lineRule="exact"/>
        <w:ind w:right="-30"/>
        <w:rPr>
          <w:szCs w:val="28"/>
        </w:rPr>
      </w:pPr>
    </w:p>
    <w:p w:rsidR="00D03C60" w:rsidRDefault="00E45B3E" w:rsidP="00FB2D9F">
      <w:pPr>
        <w:pStyle w:val="2"/>
        <w:shd w:val="clear" w:color="auto" w:fill="auto"/>
        <w:spacing w:line="240" w:lineRule="auto"/>
        <w:ind w:right="-30"/>
        <w:rPr>
          <w:rFonts w:ascii="Times New Roman" w:hAnsi="Times New Roman" w:cs="Times New Roman"/>
          <w:b/>
          <w:i/>
          <w:color w:val="FF0000"/>
          <w:sz w:val="28"/>
          <w:szCs w:val="28"/>
        </w:rPr>
      </w:pPr>
      <w:r w:rsidRPr="00B600F0">
        <w:rPr>
          <w:rFonts w:ascii="Times New Roman" w:hAnsi="Times New Roman" w:cs="Times New Roman"/>
          <w:b/>
          <w:i/>
          <w:color w:val="FF0000"/>
          <w:sz w:val="28"/>
          <w:szCs w:val="28"/>
        </w:rPr>
        <w:t>1</w:t>
      </w:r>
      <w:r w:rsidR="00227839" w:rsidRPr="00B600F0">
        <w:rPr>
          <w:rFonts w:ascii="Times New Roman" w:hAnsi="Times New Roman" w:cs="Times New Roman"/>
          <w:b/>
          <w:i/>
          <w:color w:val="FF0000"/>
          <w:sz w:val="28"/>
          <w:szCs w:val="28"/>
        </w:rPr>
        <w:t>1</w:t>
      </w:r>
      <w:r w:rsidRPr="00B600F0">
        <w:rPr>
          <w:rFonts w:ascii="Times New Roman" w:hAnsi="Times New Roman" w:cs="Times New Roman"/>
          <w:b/>
          <w:i/>
          <w:color w:val="FF0000"/>
          <w:sz w:val="28"/>
          <w:szCs w:val="28"/>
        </w:rPr>
        <w:t>.</w:t>
      </w:r>
      <w:r w:rsidR="0032472D">
        <w:rPr>
          <w:rFonts w:ascii="Times New Roman" w:hAnsi="Times New Roman" w:cs="Times New Roman"/>
          <w:b/>
          <w:i/>
          <w:color w:val="FF0000"/>
          <w:sz w:val="28"/>
          <w:szCs w:val="28"/>
        </w:rPr>
        <w:t>4</w:t>
      </w:r>
      <w:r w:rsidR="00D03C60" w:rsidRPr="00B600F0">
        <w:rPr>
          <w:rFonts w:ascii="Times New Roman" w:hAnsi="Times New Roman" w:cs="Times New Roman"/>
          <w:b/>
          <w:i/>
          <w:color w:val="FF0000"/>
          <w:sz w:val="28"/>
          <w:szCs w:val="28"/>
        </w:rPr>
        <w:t xml:space="preserve">. </w:t>
      </w:r>
      <w:r w:rsidR="00FB2D9F" w:rsidRPr="00B600F0">
        <w:rPr>
          <w:rFonts w:ascii="Times New Roman" w:hAnsi="Times New Roman" w:cs="Times New Roman"/>
          <w:b/>
          <w:i/>
          <w:color w:val="FF0000"/>
          <w:sz w:val="28"/>
          <w:szCs w:val="28"/>
        </w:rPr>
        <w:t>План деятельности</w:t>
      </w:r>
    </w:p>
    <w:p w:rsidR="0032472D" w:rsidRPr="0032472D" w:rsidRDefault="0032472D" w:rsidP="00FB2D9F">
      <w:pPr>
        <w:pStyle w:val="2"/>
        <w:shd w:val="clear" w:color="auto" w:fill="auto"/>
        <w:spacing w:line="240" w:lineRule="auto"/>
        <w:ind w:right="-30"/>
        <w:rPr>
          <w:rFonts w:ascii="Times New Roman" w:hAnsi="Times New Roman" w:cs="Times New Roman"/>
          <w:b/>
          <w:i/>
          <w:color w:val="FF0000"/>
          <w:sz w:val="28"/>
          <w:szCs w:val="28"/>
        </w:rPr>
      </w:pPr>
    </w:p>
    <w:tbl>
      <w:tblPr>
        <w:tblW w:w="10916"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60"/>
        <w:gridCol w:w="2869"/>
        <w:gridCol w:w="702"/>
        <w:gridCol w:w="634"/>
        <w:gridCol w:w="727"/>
        <w:gridCol w:w="616"/>
        <w:gridCol w:w="621"/>
        <w:gridCol w:w="2087"/>
      </w:tblGrid>
      <w:tr w:rsidR="00FB2D9F" w:rsidRPr="00CF0C43" w:rsidTr="0032472D">
        <w:tc>
          <w:tcPr>
            <w:tcW w:w="2660" w:type="dxa"/>
            <w:vMerge w:val="restart"/>
          </w:tcPr>
          <w:p w:rsidR="00FB2D9F" w:rsidRPr="00B600F0" w:rsidRDefault="00FB2D9F" w:rsidP="005D62E5">
            <w:pPr>
              <w:pStyle w:val="2"/>
              <w:shd w:val="clear" w:color="auto" w:fill="auto"/>
              <w:spacing w:line="240" w:lineRule="auto"/>
              <w:jc w:val="center"/>
              <w:rPr>
                <w:rFonts w:ascii="Times New Roman" w:hAnsi="Times New Roman" w:cs="Times New Roman"/>
                <w:b/>
                <w:i/>
                <w:color w:val="4F6228" w:themeColor="accent3" w:themeShade="80"/>
                <w:sz w:val="24"/>
                <w:szCs w:val="24"/>
              </w:rPr>
            </w:pPr>
          </w:p>
          <w:p w:rsidR="00FB2D9F" w:rsidRPr="00B600F0" w:rsidRDefault="00FB2D9F" w:rsidP="005D62E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Задачи</w:t>
            </w:r>
          </w:p>
        </w:tc>
        <w:tc>
          <w:tcPr>
            <w:tcW w:w="2869" w:type="dxa"/>
            <w:vMerge w:val="restart"/>
          </w:tcPr>
          <w:p w:rsidR="00FB2D9F" w:rsidRPr="00B600F0" w:rsidRDefault="00FB2D9F" w:rsidP="005D62E5">
            <w:pPr>
              <w:pStyle w:val="2"/>
              <w:shd w:val="clear" w:color="auto" w:fill="auto"/>
              <w:spacing w:line="240" w:lineRule="auto"/>
              <w:jc w:val="center"/>
              <w:rPr>
                <w:rFonts w:ascii="Times New Roman" w:hAnsi="Times New Roman" w:cs="Times New Roman"/>
                <w:b/>
                <w:i/>
                <w:color w:val="4F6228" w:themeColor="accent3" w:themeShade="80"/>
                <w:sz w:val="24"/>
                <w:szCs w:val="24"/>
              </w:rPr>
            </w:pPr>
          </w:p>
          <w:p w:rsidR="00FB2D9F" w:rsidRPr="00B600F0" w:rsidRDefault="00FB2D9F" w:rsidP="005D62E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Направление деятельности</w:t>
            </w:r>
          </w:p>
        </w:tc>
        <w:tc>
          <w:tcPr>
            <w:tcW w:w="3300" w:type="dxa"/>
            <w:gridSpan w:val="5"/>
          </w:tcPr>
          <w:p w:rsidR="00FB2D9F" w:rsidRPr="00B600F0" w:rsidRDefault="00FB2D9F" w:rsidP="005D62E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Сроки</w:t>
            </w:r>
          </w:p>
        </w:tc>
        <w:tc>
          <w:tcPr>
            <w:tcW w:w="2087" w:type="dxa"/>
            <w:vMerge w:val="restart"/>
          </w:tcPr>
          <w:p w:rsidR="00FB2D9F" w:rsidRPr="00B600F0" w:rsidRDefault="00FB2D9F" w:rsidP="005D62E5">
            <w:pPr>
              <w:pStyle w:val="2"/>
              <w:shd w:val="clear" w:color="auto" w:fill="auto"/>
              <w:spacing w:line="240" w:lineRule="auto"/>
              <w:jc w:val="center"/>
              <w:rPr>
                <w:rFonts w:ascii="Times New Roman" w:hAnsi="Times New Roman" w:cs="Times New Roman"/>
                <w:b/>
                <w:i/>
                <w:color w:val="4F6228" w:themeColor="accent3" w:themeShade="80"/>
                <w:sz w:val="24"/>
                <w:szCs w:val="24"/>
              </w:rPr>
            </w:pPr>
          </w:p>
          <w:p w:rsidR="00FB2D9F" w:rsidRPr="00B600F0" w:rsidRDefault="00FB2D9F" w:rsidP="005D62E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Ответственный</w:t>
            </w: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b/>
                <w:sz w:val="24"/>
                <w:szCs w:val="24"/>
              </w:rPr>
            </w:pPr>
          </w:p>
        </w:tc>
        <w:tc>
          <w:tcPr>
            <w:tcW w:w="2869" w:type="dxa"/>
            <w:vMerge/>
          </w:tcPr>
          <w:p w:rsidR="00FB2D9F" w:rsidRPr="00F05249" w:rsidRDefault="00FB2D9F" w:rsidP="005D62E5">
            <w:pPr>
              <w:pStyle w:val="2"/>
              <w:shd w:val="clear" w:color="auto" w:fill="auto"/>
              <w:spacing w:line="317" w:lineRule="exact"/>
              <w:rPr>
                <w:rFonts w:ascii="Times New Roman" w:hAnsi="Times New Roman" w:cs="Times New Roman"/>
                <w:b/>
                <w:sz w:val="24"/>
                <w:szCs w:val="24"/>
              </w:rPr>
            </w:pPr>
          </w:p>
        </w:tc>
        <w:tc>
          <w:tcPr>
            <w:tcW w:w="702" w:type="dxa"/>
          </w:tcPr>
          <w:p w:rsidR="00FB2D9F" w:rsidRPr="00B600F0" w:rsidRDefault="00FB2D9F" w:rsidP="005D62E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w:t>
            </w:r>
            <w:r w:rsidR="00AA48DB" w:rsidRPr="00B600F0">
              <w:rPr>
                <w:rFonts w:ascii="Times New Roman" w:hAnsi="Times New Roman" w:cs="Times New Roman"/>
                <w:b/>
                <w:color w:val="4F6228" w:themeColor="accent3" w:themeShade="80"/>
                <w:sz w:val="20"/>
                <w:szCs w:val="20"/>
              </w:rPr>
              <w:t>7</w:t>
            </w:r>
          </w:p>
          <w:p w:rsidR="00FB2D9F" w:rsidRPr="00B600F0" w:rsidRDefault="00FB2D9F" w:rsidP="00AA48DB">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w:t>
            </w:r>
            <w:r w:rsidR="00AA48DB" w:rsidRPr="00B600F0">
              <w:rPr>
                <w:rFonts w:ascii="Times New Roman" w:hAnsi="Times New Roman" w:cs="Times New Roman"/>
                <w:b/>
                <w:color w:val="4F6228" w:themeColor="accent3" w:themeShade="80"/>
                <w:sz w:val="20"/>
                <w:szCs w:val="20"/>
              </w:rPr>
              <w:t>8</w:t>
            </w:r>
          </w:p>
        </w:tc>
        <w:tc>
          <w:tcPr>
            <w:tcW w:w="634" w:type="dxa"/>
          </w:tcPr>
          <w:p w:rsidR="00FB2D9F" w:rsidRPr="00B600F0" w:rsidRDefault="00FB2D9F" w:rsidP="005D62E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w:t>
            </w:r>
            <w:r w:rsidR="00AA48DB" w:rsidRPr="00B600F0">
              <w:rPr>
                <w:rFonts w:ascii="Times New Roman" w:hAnsi="Times New Roman" w:cs="Times New Roman"/>
                <w:b/>
                <w:color w:val="4F6228" w:themeColor="accent3" w:themeShade="80"/>
                <w:sz w:val="20"/>
                <w:szCs w:val="20"/>
              </w:rPr>
              <w:t>8</w:t>
            </w:r>
          </w:p>
          <w:p w:rsidR="00FB2D9F" w:rsidRPr="00B600F0" w:rsidRDefault="00FB2D9F" w:rsidP="00AA48DB">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w:t>
            </w:r>
            <w:r w:rsidR="00AA48DB" w:rsidRPr="00B600F0">
              <w:rPr>
                <w:rFonts w:ascii="Times New Roman" w:hAnsi="Times New Roman" w:cs="Times New Roman"/>
                <w:b/>
                <w:color w:val="4F6228" w:themeColor="accent3" w:themeShade="80"/>
                <w:sz w:val="20"/>
                <w:szCs w:val="20"/>
              </w:rPr>
              <w:t>9</w:t>
            </w:r>
          </w:p>
        </w:tc>
        <w:tc>
          <w:tcPr>
            <w:tcW w:w="727" w:type="dxa"/>
          </w:tcPr>
          <w:p w:rsidR="00FB2D9F" w:rsidRPr="00B600F0" w:rsidRDefault="00FB2D9F" w:rsidP="005D62E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w:t>
            </w:r>
            <w:r w:rsidR="00D65B61" w:rsidRPr="00B600F0">
              <w:rPr>
                <w:rFonts w:ascii="Times New Roman" w:hAnsi="Times New Roman" w:cs="Times New Roman"/>
                <w:b/>
                <w:color w:val="4F6228" w:themeColor="accent3" w:themeShade="80"/>
                <w:sz w:val="20"/>
                <w:szCs w:val="20"/>
              </w:rPr>
              <w:t>19</w:t>
            </w:r>
          </w:p>
          <w:p w:rsidR="00FB2D9F" w:rsidRPr="00B600F0" w:rsidRDefault="00FB2D9F" w:rsidP="00D65B61">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w:t>
            </w:r>
            <w:r w:rsidR="00AA48DB" w:rsidRPr="00B600F0">
              <w:rPr>
                <w:rFonts w:ascii="Times New Roman" w:hAnsi="Times New Roman" w:cs="Times New Roman"/>
                <w:b/>
                <w:color w:val="4F6228" w:themeColor="accent3" w:themeShade="80"/>
                <w:sz w:val="20"/>
                <w:szCs w:val="20"/>
              </w:rPr>
              <w:t>2</w:t>
            </w:r>
            <w:r w:rsidR="00D65B61" w:rsidRPr="00B600F0">
              <w:rPr>
                <w:rFonts w:ascii="Times New Roman" w:hAnsi="Times New Roman" w:cs="Times New Roman"/>
                <w:b/>
                <w:color w:val="4F6228" w:themeColor="accent3" w:themeShade="80"/>
                <w:sz w:val="20"/>
                <w:szCs w:val="20"/>
              </w:rPr>
              <w:t>0</w:t>
            </w:r>
          </w:p>
        </w:tc>
        <w:tc>
          <w:tcPr>
            <w:tcW w:w="616" w:type="dxa"/>
          </w:tcPr>
          <w:p w:rsidR="00FB2D9F" w:rsidRPr="00B600F0" w:rsidRDefault="00FB2D9F" w:rsidP="005D62E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w:t>
            </w:r>
            <w:r w:rsidR="00D65B61" w:rsidRPr="00B600F0">
              <w:rPr>
                <w:rFonts w:ascii="Times New Roman" w:hAnsi="Times New Roman" w:cs="Times New Roman"/>
                <w:b/>
                <w:color w:val="4F6228" w:themeColor="accent3" w:themeShade="80"/>
                <w:sz w:val="20"/>
                <w:szCs w:val="20"/>
              </w:rPr>
              <w:t>20</w:t>
            </w:r>
          </w:p>
          <w:p w:rsidR="00FB2D9F" w:rsidRPr="00B600F0" w:rsidRDefault="00FB2D9F" w:rsidP="00D65B61">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w:t>
            </w:r>
            <w:r w:rsidR="00D65B61" w:rsidRPr="00B600F0">
              <w:rPr>
                <w:rFonts w:ascii="Times New Roman" w:hAnsi="Times New Roman" w:cs="Times New Roman"/>
                <w:b/>
                <w:color w:val="4F6228" w:themeColor="accent3" w:themeShade="80"/>
                <w:sz w:val="20"/>
                <w:szCs w:val="20"/>
              </w:rPr>
              <w:t>21</w:t>
            </w:r>
          </w:p>
        </w:tc>
        <w:tc>
          <w:tcPr>
            <w:tcW w:w="621" w:type="dxa"/>
          </w:tcPr>
          <w:p w:rsidR="00FB2D9F" w:rsidRPr="00B600F0" w:rsidRDefault="00FB2D9F" w:rsidP="005D62E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w:t>
            </w:r>
            <w:r w:rsidR="00D65B61" w:rsidRPr="00B600F0">
              <w:rPr>
                <w:rFonts w:ascii="Times New Roman" w:hAnsi="Times New Roman" w:cs="Times New Roman"/>
                <w:b/>
                <w:color w:val="4F6228" w:themeColor="accent3" w:themeShade="80"/>
                <w:sz w:val="20"/>
                <w:szCs w:val="20"/>
              </w:rPr>
              <w:t>21</w:t>
            </w:r>
          </w:p>
          <w:p w:rsidR="00FB2D9F" w:rsidRPr="00B600F0" w:rsidRDefault="00FB2D9F" w:rsidP="00D65B61">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w:t>
            </w:r>
            <w:r w:rsidR="00D65B61" w:rsidRPr="00B600F0">
              <w:rPr>
                <w:rFonts w:ascii="Times New Roman" w:hAnsi="Times New Roman" w:cs="Times New Roman"/>
                <w:b/>
                <w:color w:val="4F6228" w:themeColor="accent3" w:themeShade="80"/>
                <w:sz w:val="20"/>
                <w:szCs w:val="20"/>
              </w:rPr>
              <w:t>22</w:t>
            </w:r>
          </w:p>
        </w:tc>
        <w:tc>
          <w:tcPr>
            <w:tcW w:w="2087" w:type="dxa"/>
            <w:vMerge/>
          </w:tcPr>
          <w:p w:rsidR="00FB2D9F" w:rsidRPr="00AA48DB" w:rsidRDefault="00FB2D9F" w:rsidP="005D62E5">
            <w:pPr>
              <w:pStyle w:val="2"/>
              <w:shd w:val="clear" w:color="auto" w:fill="auto"/>
              <w:spacing w:line="317" w:lineRule="exact"/>
              <w:rPr>
                <w:rFonts w:ascii="Times New Roman" w:hAnsi="Times New Roman" w:cs="Times New Roman"/>
                <w:b/>
                <w:i/>
                <w:color w:val="FF0000"/>
                <w:sz w:val="24"/>
                <w:szCs w:val="24"/>
              </w:rPr>
            </w:pPr>
          </w:p>
        </w:tc>
      </w:tr>
      <w:tr w:rsidR="00FB2D9F" w:rsidRPr="00CF0C43" w:rsidTr="0032472D">
        <w:tc>
          <w:tcPr>
            <w:tcW w:w="2660" w:type="dxa"/>
            <w:vMerge w:val="restart"/>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p w:rsidR="00FB2D9F" w:rsidRPr="00F05249" w:rsidRDefault="00FB2D9F" w:rsidP="005D62E5">
            <w:pPr>
              <w:pStyle w:val="2"/>
              <w:shd w:val="clear" w:color="auto" w:fill="auto"/>
              <w:spacing w:line="317" w:lineRule="exact"/>
              <w:rPr>
                <w:rFonts w:ascii="Times New Roman" w:hAnsi="Times New Roman" w:cs="Times New Roman"/>
                <w:sz w:val="24"/>
                <w:szCs w:val="24"/>
              </w:rPr>
            </w:pPr>
          </w:p>
          <w:p w:rsidR="00FB2D9F" w:rsidRPr="00F05249" w:rsidRDefault="00FB2D9F" w:rsidP="005D62E5">
            <w:pPr>
              <w:pStyle w:val="2"/>
              <w:shd w:val="clear" w:color="auto" w:fill="auto"/>
              <w:spacing w:line="317" w:lineRule="exact"/>
              <w:rPr>
                <w:rFonts w:ascii="Times New Roman" w:hAnsi="Times New Roman" w:cs="Times New Roman"/>
                <w:sz w:val="24"/>
                <w:szCs w:val="24"/>
              </w:rPr>
            </w:pPr>
          </w:p>
          <w:p w:rsidR="00FB2D9F" w:rsidRPr="00F05249" w:rsidRDefault="00FB2D9F" w:rsidP="005D62E5">
            <w:pPr>
              <w:pStyle w:val="2"/>
              <w:shd w:val="clear" w:color="auto" w:fill="auto"/>
              <w:spacing w:line="317" w:lineRule="exact"/>
              <w:rPr>
                <w:rFonts w:ascii="Times New Roman" w:hAnsi="Times New Roman" w:cs="Times New Roman"/>
                <w:sz w:val="24"/>
                <w:szCs w:val="24"/>
              </w:rPr>
            </w:pPr>
          </w:p>
          <w:p w:rsidR="00FB2D9F" w:rsidRPr="00F05249" w:rsidRDefault="00FB2D9F" w:rsidP="005D62E5">
            <w:pPr>
              <w:pStyle w:val="2"/>
              <w:shd w:val="clear" w:color="auto" w:fill="auto"/>
              <w:spacing w:line="317" w:lineRule="exact"/>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DD2757" w:rsidRDefault="00FB2D9F" w:rsidP="005D62E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1.Организационные основы для реализации программы</w:t>
            </w: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1.1.Разработать и принять программы развития ОУ</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2087" w:type="dxa"/>
            <w:vMerge w:val="restart"/>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Администрация</w:t>
            </w:r>
          </w:p>
        </w:tc>
      </w:tr>
      <w:tr w:rsidR="00FB2D9F" w:rsidRPr="00CF0C43" w:rsidTr="0032472D">
        <w:tc>
          <w:tcPr>
            <w:tcW w:w="2660" w:type="dxa"/>
            <w:vMerge/>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1.2.Утвердить ее на педсовете</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2087" w:type="dxa"/>
            <w:vMerge/>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tc>
      </w:tr>
      <w:tr w:rsidR="00FB2D9F" w:rsidRPr="00CF0C43" w:rsidTr="0032472D">
        <w:tc>
          <w:tcPr>
            <w:tcW w:w="2660" w:type="dxa"/>
            <w:vMerge/>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1.3.Провести родительское собрание с целью разъяснения концепции</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2087" w:type="dxa"/>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FB2D9F" w:rsidRPr="00CF0C43" w:rsidTr="0032472D">
        <w:tc>
          <w:tcPr>
            <w:tcW w:w="2660" w:type="dxa"/>
            <w:vMerge/>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1.4.Обеспечить реализацию совершенствования работы ДОУ по всем направлениям</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FB2D9F" w:rsidRPr="00CF0C43" w:rsidTr="0032472D">
        <w:tc>
          <w:tcPr>
            <w:tcW w:w="2660" w:type="dxa"/>
            <w:vMerge/>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1.5.Определить дополнительные возможности по взаимодействию с средней школой, библиотекой</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Администрация</w:t>
            </w:r>
          </w:p>
        </w:tc>
      </w:tr>
      <w:tr w:rsidR="00FB2D9F" w:rsidRPr="00CF0C43" w:rsidTr="0032472D">
        <w:tc>
          <w:tcPr>
            <w:tcW w:w="2660" w:type="dxa"/>
            <w:vMerge/>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1.6.Анализ реализации программы в конце учебного года</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Совет программы </w:t>
            </w:r>
          </w:p>
        </w:tc>
      </w:tr>
      <w:tr w:rsidR="00FB2D9F" w:rsidRPr="00CF0C43" w:rsidTr="0032472D">
        <w:tc>
          <w:tcPr>
            <w:tcW w:w="2660" w:type="dxa"/>
            <w:vMerge w:val="restart"/>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DD2757" w:rsidRDefault="00FB2D9F" w:rsidP="005D62E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2.Физическое развитие</w:t>
            </w: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2.1.Разработать и принять программу «Здоровье»</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2087" w:type="dxa"/>
            <w:vMerge w:val="restart"/>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Коллектив ДОУ</w:t>
            </w: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2.2.Отслеживать результаты программы «Здоровье»</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2.3.Корректировать формы деятельности по программе «Здоровье»</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2.4.Определить перспективу дальнейшей работы по данному направлению</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tc>
      </w:tr>
      <w:tr w:rsidR="00DD2757" w:rsidRPr="00CF0C43" w:rsidTr="0032472D">
        <w:tc>
          <w:tcPr>
            <w:tcW w:w="2660" w:type="dxa"/>
            <w:vMerge w:val="restart"/>
          </w:tcPr>
          <w:p w:rsidR="00DD2757" w:rsidRDefault="00DD2757" w:rsidP="00DD2757">
            <w:pPr>
              <w:pStyle w:val="2"/>
              <w:shd w:val="clear" w:color="auto" w:fill="auto"/>
              <w:spacing w:line="317" w:lineRule="exact"/>
              <w:rPr>
                <w:rFonts w:ascii="Times New Roman" w:hAnsi="Times New Roman" w:cs="Times New Roman"/>
                <w:i/>
                <w:sz w:val="24"/>
                <w:szCs w:val="24"/>
              </w:rPr>
            </w:pPr>
          </w:p>
          <w:p w:rsidR="00B600F0" w:rsidRDefault="00B600F0" w:rsidP="00DD2757">
            <w:pPr>
              <w:pStyle w:val="2"/>
              <w:shd w:val="clear" w:color="auto" w:fill="auto"/>
              <w:spacing w:line="317" w:lineRule="exact"/>
              <w:rPr>
                <w:rFonts w:ascii="Times New Roman" w:hAnsi="Times New Roman" w:cs="Times New Roman"/>
                <w:i/>
                <w:sz w:val="24"/>
                <w:szCs w:val="24"/>
              </w:rPr>
            </w:pPr>
          </w:p>
          <w:p w:rsidR="00B600F0" w:rsidRDefault="00B600F0" w:rsidP="00DD2757">
            <w:pPr>
              <w:pStyle w:val="2"/>
              <w:shd w:val="clear" w:color="auto" w:fill="auto"/>
              <w:spacing w:line="317" w:lineRule="exact"/>
              <w:rPr>
                <w:rFonts w:ascii="Times New Roman" w:hAnsi="Times New Roman" w:cs="Times New Roman"/>
                <w:i/>
                <w:sz w:val="24"/>
                <w:szCs w:val="24"/>
              </w:rPr>
            </w:pPr>
          </w:p>
          <w:p w:rsidR="00B600F0" w:rsidRPr="00F05249" w:rsidRDefault="00B600F0" w:rsidP="00DD2757">
            <w:pPr>
              <w:pStyle w:val="2"/>
              <w:shd w:val="clear" w:color="auto" w:fill="auto"/>
              <w:spacing w:line="317" w:lineRule="exact"/>
              <w:rPr>
                <w:rFonts w:ascii="Times New Roman" w:hAnsi="Times New Roman" w:cs="Times New Roman"/>
                <w:i/>
                <w:sz w:val="24"/>
                <w:szCs w:val="24"/>
              </w:rPr>
            </w:pPr>
          </w:p>
          <w:p w:rsidR="00DD2757" w:rsidRPr="00DD2757" w:rsidRDefault="00DD2757" w:rsidP="005D62E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3.Создание условий для развития творческих способностей детей</w:t>
            </w:r>
          </w:p>
        </w:tc>
        <w:tc>
          <w:tcPr>
            <w:tcW w:w="2869" w:type="dxa"/>
          </w:tcPr>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lastRenderedPageBreak/>
              <w:t>3.1.Создать зоны творчества в группе</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34" w:type="dxa"/>
          </w:tcPr>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DD2757" w:rsidRPr="00CF0C43" w:rsidTr="0032472D">
        <w:tc>
          <w:tcPr>
            <w:tcW w:w="2660" w:type="dxa"/>
            <w:vMerge/>
          </w:tcPr>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3.2.Разработать систему по ознакомлению детей с художественной литературой в ДОУ и семье</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16"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21"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Воспитатели</w:t>
            </w:r>
          </w:p>
        </w:tc>
      </w:tr>
      <w:tr w:rsidR="00DD2757" w:rsidRPr="00CF0C43" w:rsidTr="0032472D">
        <w:tc>
          <w:tcPr>
            <w:tcW w:w="2660" w:type="dxa"/>
            <w:vMerge/>
          </w:tcPr>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3.3.Создать условия для формирования у детей творческих способностей через игровую деятельность</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34"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21"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FB2D9F" w:rsidRPr="00CF0C43" w:rsidTr="0032472D">
        <w:tc>
          <w:tcPr>
            <w:tcW w:w="2660" w:type="dxa"/>
            <w:vMerge w:val="restart"/>
          </w:tcPr>
          <w:p w:rsidR="00FB2D9F" w:rsidRPr="00F05249" w:rsidRDefault="00FB2D9F" w:rsidP="00DD2757">
            <w:pPr>
              <w:pStyle w:val="2"/>
              <w:shd w:val="clear" w:color="auto" w:fill="auto"/>
              <w:spacing w:line="317" w:lineRule="exact"/>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DD2757" w:rsidRDefault="00FB2D9F" w:rsidP="005D62E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 xml:space="preserve">4.Повышение качества </w:t>
            </w:r>
            <w:proofErr w:type="spellStart"/>
            <w:r w:rsidRPr="00DD2757">
              <w:rPr>
                <w:rFonts w:ascii="Times New Roman" w:hAnsi="Times New Roman" w:cs="Times New Roman"/>
                <w:b/>
                <w:i/>
                <w:color w:val="FF0000"/>
                <w:sz w:val="24"/>
                <w:szCs w:val="24"/>
              </w:rPr>
              <w:t>воспитательно</w:t>
            </w:r>
            <w:proofErr w:type="spellEnd"/>
            <w:r w:rsidRPr="00DD2757">
              <w:rPr>
                <w:rFonts w:ascii="Times New Roman" w:hAnsi="Times New Roman" w:cs="Times New Roman"/>
                <w:b/>
                <w:i/>
                <w:color w:val="FF0000"/>
                <w:sz w:val="24"/>
                <w:szCs w:val="24"/>
              </w:rPr>
              <w:t>-образовательного процесса</w:t>
            </w: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4.1.Повышение квалификации педагогов:</w:t>
            </w:r>
          </w:p>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курсовая подготовка (по перспективному плану);</w:t>
            </w:r>
          </w:p>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 </w:t>
            </w:r>
            <w:proofErr w:type="spellStart"/>
            <w:r w:rsidRPr="00F05249">
              <w:rPr>
                <w:rFonts w:ascii="Times New Roman" w:hAnsi="Times New Roman" w:cs="Times New Roman"/>
                <w:sz w:val="24"/>
                <w:szCs w:val="24"/>
              </w:rPr>
              <w:t>взаимопосещения</w:t>
            </w:r>
            <w:proofErr w:type="spellEnd"/>
            <w:r w:rsidRPr="00F05249">
              <w:rPr>
                <w:rFonts w:ascii="Times New Roman" w:hAnsi="Times New Roman" w:cs="Times New Roman"/>
                <w:sz w:val="24"/>
                <w:szCs w:val="24"/>
              </w:rPr>
              <w:t>;</w:t>
            </w:r>
          </w:p>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самообразование;</w:t>
            </w:r>
          </w:p>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методическая работа в ДОУ</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val="restart"/>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МКДОУ</w:t>
            </w: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4.2.Использование новых образовательных технологий:</w:t>
            </w:r>
          </w:p>
          <w:p w:rsidR="00FB2D9F" w:rsidRPr="00F05249" w:rsidRDefault="00FB2D9F" w:rsidP="00DC5F4D">
            <w:pPr>
              <w:pStyle w:val="2"/>
              <w:numPr>
                <w:ilvl w:val="0"/>
                <w:numId w:val="17"/>
              </w:numPr>
              <w:shd w:val="clear" w:color="auto" w:fill="auto"/>
              <w:spacing w:line="317" w:lineRule="exact"/>
              <w:ind w:left="351"/>
              <w:rPr>
                <w:rFonts w:ascii="Times New Roman" w:hAnsi="Times New Roman" w:cs="Times New Roman"/>
                <w:sz w:val="24"/>
                <w:szCs w:val="24"/>
              </w:rPr>
            </w:pPr>
            <w:r w:rsidRPr="00F05249">
              <w:rPr>
                <w:rFonts w:ascii="Times New Roman" w:hAnsi="Times New Roman" w:cs="Times New Roman"/>
                <w:sz w:val="24"/>
                <w:szCs w:val="24"/>
              </w:rPr>
              <w:t>разработать перспективный план занятий</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tc>
        <w:tc>
          <w:tcPr>
            <w:tcW w:w="2087" w:type="dxa"/>
            <w:vMerge/>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4.3.Изучение новинок издательской и методической литературы с последующим освещением</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FB2D9F" w:rsidRPr="00CF0C43" w:rsidTr="0032472D">
        <w:tc>
          <w:tcPr>
            <w:tcW w:w="2660" w:type="dxa"/>
            <w:vMerge w:val="restart"/>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p w:rsidR="00FB2D9F" w:rsidRPr="00F05249" w:rsidRDefault="00FB2D9F" w:rsidP="00DD2757">
            <w:pPr>
              <w:pStyle w:val="2"/>
              <w:shd w:val="clear" w:color="auto" w:fill="auto"/>
              <w:spacing w:line="317" w:lineRule="exact"/>
              <w:rPr>
                <w:rFonts w:ascii="Times New Roman" w:hAnsi="Times New Roman" w:cs="Times New Roman"/>
                <w:i/>
                <w:sz w:val="24"/>
                <w:szCs w:val="24"/>
              </w:rPr>
            </w:pPr>
          </w:p>
          <w:p w:rsidR="00FB2D9F" w:rsidRPr="00DD2757" w:rsidRDefault="00FB2D9F" w:rsidP="005D62E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 xml:space="preserve">5.Создание условий для всестороннего развития ребенка </w:t>
            </w: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5.1.Обогащение предметно-развивающей среды в группах и кабинетах</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Педагоги ДОУ</w:t>
            </w: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5.2.Создание благоприятных условий для комфортного пребывания детей в ДОУ (личностно-ориентированный подход, игровая деятельность, развлечения, гибкий режим дня)</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Педагоги </w:t>
            </w:r>
          </w:p>
        </w:tc>
      </w:tr>
      <w:tr w:rsidR="00FB2D9F" w:rsidRPr="00CF0C43" w:rsidTr="0032472D">
        <w:tc>
          <w:tcPr>
            <w:tcW w:w="2660" w:type="dxa"/>
            <w:vMerge/>
          </w:tcPr>
          <w:p w:rsidR="00FB2D9F" w:rsidRPr="00F05249" w:rsidRDefault="00FB2D9F"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5.3.Разнообразие форм </w:t>
            </w:r>
            <w:proofErr w:type="spellStart"/>
            <w:r w:rsidRPr="00F05249">
              <w:rPr>
                <w:rFonts w:ascii="Times New Roman" w:hAnsi="Times New Roman" w:cs="Times New Roman"/>
                <w:sz w:val="24"/>
                <w:szCs w:val="24"/>
              </w:rPr>
              <w:lastRenderedPageBreak/>
              <w:t>воспитательно</w:t>
            </w:r>
            <w:proofErr w:type="spellEnd"/>
            <w:r w:rsidRPr="00F05249">
              <w:rPr>
                <w:rFonts w:ascii="Times New Roman" w:hAnsi="Times New Roman" w:cs="Times New Roman"/>
                <w:sz w:val="24"/>
                <w:szCs w:val="24"/>
              </w:rPr>
              <w:t>-образовательного процесса</w:t>
            </w:r>
          </w:p>
        </w:tc>
        <w:tc>
          <w:tcPr>
            <w:tcW w:w="702"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FB2D9F" w:rsidRPr="00F05249" w:rsidRDefault="00FB2D9F" w:rsidP="005D62E5">
            <w:pPr>
              <w:pStyle w:val="2"/>
              <w:shd w:val="clear" w:color="auto" w:fill="auto"/>
              <w:spacing w:line="240" w:lineRule="auto"/>
              <w:jc w:val="center"/>
              <w:rPr>
                <w:rFonts w:ascii="Cambria" w:hAnsi="Cambria" w:cs="Times New Roman"/>
                <w:b/>
                <w:sz w:val="24"/>
                <w:szCs w:val="24"/>
              </w:rPr>
            </w:pPr>
          </w:p>
          <w:p w:rsidR="00FB2D9F" w:rsidRPr="00F05249" w:rsidRDefault="00FB2D9F" w:rsidP="005D62E5">
            <w:pPr>
              <w:pStyle w:val="2"/>
              <w:shd w:val="clear" w:color="auto" w:fill="auto"/>
              <w:spacing w:line="240" w:lineRule="auto"/>
              <w:rPr>
                <w:rFonts w:ascii="Cambria" w:hAnsi="Cambria" w:cs="Times New Roman"/>
                <w:b/>
                <w:sz w:val="24"/>
                <w:szCs w:val="24"/>
              </w:rPr>
            </w:pPr>
          </w:p>
          <w:p w:rsidR="00FB2D9F" w:rsidRPr="00F05249" w:rsidRDefault="00FB2D9F"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FB2D9F" w:rsidRPr="00F05249" w:rsidRDefault="00FB2D9F" w:rsidP="005D62E5">
            <w:pPr>
              <w:pStyle w:val="2"/>
              <w:shd w:val="clear" w:color="auto" w:fill="auto"/>
              <w:spacing w:line="317" w:lineRule="exact"/>
              <w:rPr>
                <w:rFonts w:ascii="Times New Roman" w:hAnsi="Times New Roman" w:cs="Times New Roman"/>
                <w:sz w:val="24"/>
                <w:szCs w:val="24"/>
              </w:rPr>
            </w:pPr>
          </w:p>
          <w:p w:rsidR="00FB2D9F" w:rsidRPr="00F05249" w:rsidRDefault="00FB2D9F"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lastRenderedPageBreak/>
              <w:t xml:space="preserve">Педагоги </w:t>
            </w:r>
          </w:p>
        </w:tc>
      </w:tr>
      <w:tr w:rsidR="00DD2757" w:rsidRPr="00CF0C43" w:rsidTr="0032472D">
        <w:tc>
          <w:tcPr>
            <w:tcW w:w="2660" w:type="dxa"/>
            <w:vMerge w:val="restart"/>
          </w:tcPr>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p w:rsidR="00DD2757" w:rsidRPr="00DD2757" w:rsidRDefault="00DD2757" w:rsidP="005D62E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6.Повышение материально-технической базы ДОУ</w:t>
            </w:r>
          </w:p>
        </w:tc>
        <w:tc>
          <w:tcPr>
            <w:tcW w:w="2869" w:type="dxa"/>
          </w:tcPr>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6.1.Обогатить образовательный процесс методической литературой, игровым, развивающим, дидактическим материалом за счет спонсорской помощи и пожертвований родителей</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Администрация</w:t>
            </w:r>
          </w:p>
        </w:tc>
      </w:tr>
      <w:tr w:rsidR="00DD2757" w:rsidRPr="00CF0C43" w:rsidTr="0032472D">
        <w:tc>
          <w:tcPr>
            <w:tcW w:w="2660" w:type="dxa"/>
            <w:vMerge/>
          </w:tcPr>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6.2.Пополнить методический кабинет развивающим дидактическим материалом </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Администрация </w:t>
            </w:r>
          </w:p>
        </w:tc>
      </w:tr>
      <w:tr w:rsidR="00DD2757" w:rsidRPr="00CF0C43" w:rsidTr="0032472D">
        <w:tc>
          <w:tcPr>
            <w:tcW w:w="2660" w:type="dxa"/>
            <w:vMerge w:val="restart"/>
          </w:tcPr>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p w:rsidR="00DD2757" w:rsidRPr="00F05249" w:rsidRDefault="00DD2757" w:rsidP="00DD2757">
            <w:pPr>
              <w:pStyle w:val="2"/>
              <w:shd w:val="clear" w:color="auto" w:fill="auto"/>
              <w:spacing w:line="317" w:lineRule="exact"/>
              <w:rPr>
                <w:rFonts w:ascii="Times New Roman" w:hAnsi="Times New Roman" w:cs="Times New Roman"/>
                <w:i/>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p w:rsidR="00DD2757" w:rsidRPr="00DD2757" w:rsidRDefault="00DD2757" w:rsidP="005D62E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7.Отработка модели взаимодействия ДОУ</w:t>
            </w:r>
          </w:p>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r w:rsidRPr="00DD2757">
              <w:rPr>
                <w:rFonts w:ascii="Times New Roman" w:hAnsi="Times New Roman" w:cs="Times New Roman"/>
                <w:b/>
                <w:i/>
                <w:color w:val="FF0000"/>
                <w:sz w:val="24"/>
                <w:szCs w:val="24"/>
              </w:rPr>
              <w:t xml:space="preserve"> с семьями воспитанников</w:t>
            </w:r>
            <w:r w:rsidRPr="00F05249">
              <w:rPr>
                <w:rFonts w:ascii="Times New Roman" w:hAnsi="Times New Roman" w:cs="Times New Roman"/>
                <w:i/>
                <w:sz w:val="24"/>
                <w:szCs w:val="24"/>
              </w:rPr>
              <w:t xml:space="preserve"> </w:t>
            </w:r>
          </w:p>
        </w:tc>
        <w:tc>
          <w:tcPr>
            <w:tcW w:w="2869" w:type="dxa"/>
          </w:tcPr>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7.1.Вовлечение родителей в образовательный процесс:</w:t>
            </w:r>
          </w:p>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Дни открытых дверей;</w:t>
            </w:r>
          </w:p>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Посещение занятий;</w:t>
            </w:r>
          </w:p>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 Совместное проведение праздников </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Заведующая ДОУ, педагоги</w:t>
            </w:r>
          </w:p>
        </w:tc>
      </w:tr>
      <w:tr w:rsidR="00DD2757" w:rsidRPr="00CF0C43" w:rsidTr="0032472D">
        <w:trPr>
          <w:trHeight w:val="2382"/>
        </w:trPr>
        <w:tc>
          <w:tcPr>
            <w:tcW w:w="2660" w:type="dxa"/>
            <w:vMerge/>
          </w:tcPr>
          <w:p w:rsidR="00DD2757" w:rsidRPr="00F05249" w:rsidRDefault="00DD2757" w:rsidP="005D62E5">
            <w:pPr>
              <w:pStyle w:val="2"/>
              <w:shd w:val="clear" w:color="auto" w:fill="auto"/>
              <w:spacing w:line="317" w:lineRule="exact"/>
              <w:jc w:val="center"/>
              <w:rPr>
                <w:rFonts w:ascii="Times New Roman" w:hAnsi="Times New Roman" w:cs="Times New Roman"/>
                <w:i/>
                <w:sz w:val="24"/>
                <w:szCs w:val="24"/>
              </w:rPr>
            </w:pPr>
          </w:p>
        </w:tc>
        <w:tc>
          <w:tcPr>
            <w:tcW w:w="2869" w:type="dxa"/>
          </w:tcPr>
          <w:p w:rsidR="00DD2757" w:rsidRPr="00F05249" w:rsidRDefault="00DD2757" w:rsidP="005D62E5">
            <w:pPr>
              <w:pStyle w:val="2"/>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7.2.Привлечение </w:t>
            </w:r>
          </w:p>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родителей к развитию ДОУ:</w:t>
            </w:r>
          </w:p>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родительский комитет;</w:t>
            </w:r>
          </w:p>
          <w:p w:rsidR="00DD2757" w:rsidRPr="00F05249" w:rsidRDefault="00DD2757" w:rsidP="005D62E5">
            <w:pPr>
              <w:pStyle w:val="2"/>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 участие в педсоветах, производственных совещаниях </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34"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727"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16"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621"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DD2757" w:rsidRPr="00F05249" w:rsidRDefault="00DD2757" w:rsidP="005D62E5">
            <w:pPr>
              <w:pStyle w:val="2"/>
              <w:shd w:val="clear" w:color="auto" w:fill="auto"/>
              <w:spacing w:line="240" w:lineRule="auto"/>
              <w:jc w:val="center"/>
              <w:rPr>
                <w:rFonts w:ascii="Cambria" w:hAnsi="Cambria" w:cs="Times New Roman"/>
                <w:b/>
                <w:sz w:val="24"/>
                <w:szCs w:val="24"/>
              </w:rPr>
            </w:pP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Администрация </w:t>
            </w:r>
          </w:p>
        </w:tc>
      </w:tr>
      <w:tr w:rsidR="00DD2757" w:rsidRPr="00CF0C43" w:rsidTr="0032472D">
        <w:tc>
          <w:tcPr>
            <w:tcW w:w="2660" w:type="dxa"/>
            <w:vMerge/>
          </w:tcPr>
          <w:p w:rsidR="00DD2757" w:rsidRPr="00F05249" w:rsidRDefault="00DD2757" w:rsidP="005D62E5">
            <w:pPr>
              <w:pStyle w:val="2"/>
              <w:spacing w:line="317" w:lineRule="exact"/>
              <w:jc w:val="center"/>
              <w:rPr>
                <w:rFonts w:ascii="Times New Roman" w:hAnsi="Times New Roman" w:cs="Times New Roman"/>
                <w:i/>
                <w:sz w:val="24"/>
                <w:szCs w:val="24"/>
              </w:rPr>
            </w:pPr>
          </w:p>
        </w:tc>
        <w:tc>
          <w:tcPr>
            <w:tcW w:w="2869" w:type="dxa"/>
          </w:tcPr>
          <w:p w:rsidR="00DD2757" w:rsidRPr="00F05249" w:rsidRDefault="00DD2757" w:rsidP="005D62E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7.3.Информирование родителей об уровне развития и здоровья детей</w:t>
            </w:r>
          </w:p>
        </w:tc>
        <w:tc>
          <w:tcPr>
            <w:tcW w:w="702"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DD2757" w:rsidRPr="00F05249" w:rsidRDefault="00DD2757" w:rsidP="005D62E5">
            <w:pPr>
              <w:pStyle w:val="2"/>
              <w:shd w:val="clear" w:color="auto" w:fill="auto"/>
              <w:spacing w:line="240" w:lineRule="auto"/>
              <w:jc w:val="center"/>
              <w:rPr>
                <w:rFonts w:ascii="Cambria" w:hAnsi="Cambria" w:cs="Times New Roman"/>
                <w:b/>
                <w:sz w:val="24"/>
                <w:szCs w:val="24"/>
              </w:rPr>
            </w:pPr>
          </w:p>
          <w:p w:rsidR="00DD2757" w:rsidRPr="00F05249" w:rsidRDefault="00DD2757" w:rsidP="005D62E5">
            <w:pPr>
              <w:pStyle w:val="2"/>
              <w:shd w:val="clear" w:color="auto" w:fill="auto"/>
              <w:spacing w:line="240" w:lineRule="auto"/>
              <w:rPr>
                <w:rFonts w:ascii="Cambria" w:hAnsi="Cambria" w:cs="Times New Roman"/>
                <w:b/>
                <w:sz w:val="24"/>
                <w:szCs w:val="24"/>
              </w:rPr>
            </w:pPr>
          </w:p>
          <w:p w:rsidR="00DD2757" w:rsidRPr="00F05249" w:rsidRDefault="00DD2757" w:rsidP="005D62E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p>
          <w:p w:rsidR="00DD2757" w:rsidRPr="00F05249" w:rsidRDefault="00DD2757" w:rsidP="005D62E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Педагоги </w:t>
            </w:r>
          </w:p>
        </w:tc>
      </w:tr>
    </w:tbl>
    <w:p w:rsidR="000864CE" w:rsidRDefault="000864CE" w:rsidP="00FB2D9F">
      <w:pPr>
        <w:rPr>
          <w:b/>
          <w:sz w:val="28"/>
          <w:szCs w:val="28"/>
        </w:rPr>
      </w:pPr>
    </w:p>
    <w:p w:rsidR="00691EED" w:rsidRPr="008A73C4" w:rsidRDefault="008A73C4" w:rsidP="008A73C4">
      <w:pPr>
        <w:spacing w:before="30" w:after="30"/>
        <w:ind w:left="426"/>
        <w:jc w:val="both"/>
        <w:rPr>
          <w:color w:val="0070C0"/>
          <w:kern w:val="1"/>
          <w:sz w:val="32"/>
        </w:rPr>
      </w:pPr>
      <w:r>
        <w:rPr>
          <w:rFonts w:ascii="Times New Roman CYR" w:eastAsia="Calibri" w:hAnsi="Times New Roman CYR" w:cs="Times New Roman CYR"/>
          <w:b/>
          <w:color w:val="0070C0"/>
          <w:kern w:val="1"/>
          <w:sz w:val="28"/>
        </w:rPr>
        <w:t>1</w:t>
      </w:r>
      <w:r w:rsidR="00227839">
        <w:rPr>
          <w:rFonts w:ascii="Times New Roman CYR" w:eastAsia="Calibri" w:hAnsi="Times New Roman CYR" w:cs="Times New Roman CYR"/>
          <w:b/>
          <w:color w:val="0070C0"/>
          <w:kern w:val="1"/>
          <w:sz w:val="28"/>
        </w:rPr>
        <w:t>2</w:t>
      </w:r>
      <w:r>
        <w:rPr>
          <w:rFonts w:ascii="Times New Roman CYR" w:eastAsia="Calibri" w:hAnsi="Times New Roman CYR" w:cs="Times New Roman CYR"/>
          <w:b/>
          <w:color w:val="0070C0"/>
          <w:kern w:val="1"/>
          <w:sz w:val="28"/>
        </w:rPr>
        <w:t>.</w:t>
      </w:r>
      <w:r w:rsidR="00E45B3E" w:rsidRPr="008A73C4">
        <w:rPr>
          <w:rFonts w:ascii="Times New Roman CYR" w:eastAsia="Calibri" w:hAnsi="Times New Roman CYR" w:cs="Times New Roman CYR"/>
          <w:b/>
          <w:color w:val="0070C0"/>
          <w:kern w:val="1"/>
          <w:sz w:val="28"/>
        </w:rPr>
        <w:t xml:space="preserve">  </w:t>
      </w:r>
      <w:r w:rsidR="00691EED" w:rsidRPr="008A73C4">
        <w:rPr>
          <w:rFonts w:ascii="Times New Roman CYR" w:eastAsia="Calibri" w:hAnsi="Times New Roman CYR" w:cs="Times New Roman CYR"/>
          <w:b/>
          <w:color w:val="0070C0"/>
          <w:kern w:val="1"/>
          <w:sz w:val="28"/>
        </w:rPr>
        <w:t>Управление программой</w:t>
      </w:r>
    </w:p>
    <w:p w:rsidR="00691EED" w:rsidRDefault="00691EED" w:rsidP="00691EED">
      <w:pPr>
        <w:spacing w:line="360" w:lineRule="auto"/>
        <w:jc w:val="both"/>
        <w:rPr>
          <w:kern w:val="1"/>
        </w:rPr>
      </w:pPr>
      <w:r>
        <w:rPr>
          <w:kern w:val="1"/>
        </w:rPr>
        <w:t xml:space="preserve"> Заказчиком и координатором Программы  является  Педагогический совет МКДОУ.</w:t>
      </w:r>
    </w:p>
    <w:p w:rsidR="00691EED" w:rsidRDefault="00691EED" w:rsidP="00691EED">
      <w:pPr>
        <w:jc w:val="both"/>
        <w:rPr>
          <w:kern w:val="1"/>
        </w:rPr>
      </w:pPr>
      <w:r w:rsidRPr="00B600F0">
        <w:rPr>
          <w:b/>
          <w:color w:val="7030A0"/>
          <w:kern w:val="1"/>
          <w:u w:val="single"/>
        </w:rPr>
        <w:t>Заказчик</w:t>
      </w:r>
      <w:r w:rsidRPr="00B600F0">
        <w:rPr>
          <w:color w:val="7030A0"/>
          <w:kern w:val="1"/>
        </w:rPr>
        <w:t xml:space="preserve"> </w:t>
      </w:r>
      <w:r>
        <w:rPr>
          <w:kern w:val="1"/>
        </w:rPr>
        <w:t xml:space="preserve">– координатор, в лице заведующего МКДОУ: </w:t>
      </w:r>
    </w:p>
    <w:p w:rsidR="00691EED" w:rsidRDefault="00691EED" w:rsidP="00DC5F4D">
      <w:pPr>
        <w:numPr>
          <w:ilvl w:val="0"/>
          <w:numId w:val="20"/>
        </w:numPr>
        <w:suppressAutoHyphens/>
        <w:spacing w:line="100" w:lineRule="atLeast"/>
        <w:rPr>
          <w:kern w:val="1"/>
        </w:rPr>
      </w:pPr>
      <w:r w:rsidRPr="00B600F0">
        <w:rPr>
          <w:kern w:val="1"/>
        </w:rPr>
        <w:t>разрабатывает и утверждает в пределах своих полномочий нормативные правовые</w:t>
      </w:r>
      <w:r>
        <w:rPr>
          <w:kern w:val="1"/>
        </w:rPr>
        <w:t xml:space="preserve"> акты, необходимые для реализации Программы; </w:t>
      </w:r>
    </w:p>
    <w:p w:rsidR="00691EED" w:rsidRDefault="00691EED" w:rsidP="00DC5F4D">
      <w:pPr>
        <w:numPr>
          <w:ilvl w:val="0"/>
          <w:numId w:val="20"/>
        </w:numPr>
        <w:suppressAutoHyphens/>
        <w:spacing w:line="100" w:lineRule="atLeast"/>
        <w:rPr>
          <w:kern w:val="1"/>
        </w:rPr>
      </w:pPr>
      <w:r>
        <w:rPr>
          <w:kern w:val="1"/>
        </w:rPr>
        <w:t xml:space="preserve">разрабатывает  и  утверждает  ежегодно  </w:t>
      </w:r>
      <w:proofErr w:type="spellStart"/>
      <w:r w:rsidR="00AA48DB">
        <w:rPr>
          <w:kern w:val="1"/>
        </w:rPr>
        <w:t>самообследования</w:t>
      </w:r>
      <w:proofErr w:type="spellEnd"/>
      <w:r>
        <w:rPr>
          <w:kern w:val="1"/>
        </w:rPr>
        <w:t xml:space="preserve">  о  ходе  реализации  и результатах Программы;  </w:t>
      </w:r>
    </w:p>
    <w:p w:rsidR="00691EED" w:rsidRDefault="00691EED" w:rsidP="00DC5F4D">
      <w:pPr>
        <w:numPr>
          <w:ilvl w:val="0"/>
          <w:numId w:val="20"/>
        </w:numPr>
        <w:suppressAutoHyphens/>
        <w:spacing w:line="100" w:lineRule="atLeast"/>
        <w:rPr>
          <w:kern w:val="1"/>
        </w:rPr>
      </w:pPr>
      <w:r>
        <w:rPr>
          <w:kern w:val="1"/>
        </w:rPr>
        <w:lastRenderedPageBreak/>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691EED" w:rsidRDefault="00691EED" w:rsidP="00DC5F4D">
      <w:pPr>
        <w:numPr>
          <w:ilvl w:val="0"/>
          <w:numId w:val="20"/>
        </w:numPr>
        <w:suppressAutoHyphens/>
        <w:spacing w:line="100" w:lineRule="atLeast"/>
        <w:rPr>
          <w:kern w:val="1"/>
        </w:rPr>
      </w:pPr>
      <w:r>
        <w:rPr>
          <w:kern w:val="1"/>
        </w:rPr>
        <w:t xml:space="preserve">организует  информационное  сопровождение  в  целях  управления  реализацией Программы и контроля хода программных мероприятий; </w:t>
      </w:r>
    </w:p>
    <w:p w:rsidR="00691EED" w:rsidRDefault="00691EED" w:rsidP="00DC5F4D">
      <w:pPr>
        <w:numPr>
          <w:ilvl w:val="0"/>
          <w:numId w:val="20"/>
        </w:numPr>
        <w:suppressAutoHyphens/>
        <w:spacing w:line="100" w:lineRule="atLeast"/>
        <w:rPr>
          <w:kern w:val="1"/>
        </w:rPr>
      </w:pPr>
      <w:r>
        <w:rPr>
          <w:kern w:val="1"/>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691EED" w:rsidRDefault="00691EED" w:rsidP="00DC5F4D">
      <w:pPr>
        <w:numPr>
          <w:ilvl w:val="0"/>
          <w:numId w:val="20"/>
        </w:numPr>
        <w:suppressAutoHyphens/>
        <w:spacing w:line="100" w:lineRule="atLeast"/>
        <w:rPr>
          <w:kern w:val="1"/>
        </w:rPr>
      </w:pPr>
      <w:r>
        <w:rPr>
          <w:kern w:val="1"/>
        </w:rPr>
        <w:t xml:space="preserve">утверждает механизм управления Программой. </w:t>
      </w:r>
    </w:p>
    <w:p w:rsidR="00691EED" w:rsidRDefault="00691EED" w:rsidP="00AA48DB">
      <w:pPr>
        <w:rPr>
          <w:kern w:val="1"/>
        </w:rPr>
      </w:pPr>
      <w:r>
        <w:rPr>
          <w:kern w:val="1"/>
        </w:rPr>
        <w:t xml:space="preserve">Для текущего управления реализацией Программы создаётся рабочая группа из педагогов МКДОУ по разработке и реализации Программы развития и целевых проектов. </w:t>
      </w:r>
    </w:p>
    <w:p w:rsidR="00691EED" w:rsidRDefault="00691EED" w:rsidP="00AA48DB">
      <w:pPr>
        <w:rPr>
          <w:kern w:val="1"/>
        </w:rPr>
      </w:pPr>
      <w:r>
        <w:rPr>
          <w:kern w:val="1"/>
        </w:rPr>
        <w:t xml:space="preserve">Основными задачами рабочей группы в ходе реализации Программы являются: </w:t>
      </w:r>
    </w:p>
    <w:p w:rsidR="00691EED" w:rsidRDefault="00691EED" w:rsidP="00DC5F4D">
      <w:pPr>
        <w:numPr>
          <w:ilvl w:val="0"/>
          <w:numId w:val="21"/>
        </w:numPr>
        <w:suppressAutoHyphens/>
        <w:spacing w:line="100" w:lineRule="atLeast"/>
        <w:rPr>
          <w:kern w:val="1"/>
        </w:rPr>
      </w:pPr>
      <w:r>
        <w:rPr>
          <w:kern w:val="1"/>
        </w:rPr>
        <w:t xml:space="preserve">подготовка предложений по направлениям работы, по  формированию  перечня  программных  мероприятий  на каждый год; </w:t>
      </w:r>
    </w:p>
    <w:p w:rsidR="00691EED" w:rsidRDefault="00691EED" w:rsidP="00DC5F4D">
      <w:pPr>
        <w:numPr>
          <w:ilvl w:val="0"/>
          <w:numId w:val="21"/>
        </w:numPr>
        <w:suppressAutoHyphens/>
        <w:spacing w:line="100" w:lineRule="atLeast"/>
        <w:rPr>
          <w:kern w:val="1"/>
        </w:rPr>
      </w:pPr>
      <w:r>
        <w:rPr>
          <w:kern w:val="1"/>
        </w:rPr>
        <w:t xml:space="preserve">подготовка предложений по вопросам реализации Программы для рассмотрения на Педагогическом совете и общем родительском собрании; </w:t>
      </w:r>
    </w:p>
    <w:p w:rsidR="00691EED" w:rsidRDefault="00691EED" w:rsidP="00DC5F4D">
      <w:pPr>
        <w:numPr>
          <w:ilvl w:val="0"/>
          <w:numId w:val="21"/>
        </w:numPr>
        <w:suppressAutoHyphens/>
        <w:spacing w:line="100" w:lineRule="atLeast"/>
        <w:rPr>
          <w:kern w:val="1"/>
        </w:rPr>
      </w:pPr>
      <w:r>
        <w:rPr>
          <w:kern w:val="1"/>
        </w:rPr>
        <w:t xml:space="preserve">выявление  содержательных  и  организационных  проблем  в  ходе  реализации Программы и разработка предложений по их решению. </w:t>
      </w:r>
    </w:p>
    <w:p w:rsidR="00691EED" w:rsidRDefault="00691EED" w:rsidP="00DC5F4D">
      <w:pPr>
        <w:numPr>
          <w:ilvl w:val="0"/>
          <w:numId w:val="21"/>
        </w:numPr>
        <w:suppressAutoHyphens/>
        <w:spacing w:line="100" w:lineRule="atLeast"/>
        <w:rPr>
          <w:kern w:val="1"/>
        </w:rPr>
      </w:pPr>
      <w:r>
        <w:rPr>
          <w:kern w:val="1"/>
        </w:rPr>
        <w:t xml:space="preserve">организация  и  проведение  мониторинга  результатов  реализации  программных мероприятий  по  каждому  направлению  работы; </w:t>
      </w:r>
    </w:p>
    <w:p w:rsidR="00691EED" w:rsidRDefault="00691EED" w:rsidP="00DC5F4D">
      <w:pPr>
        <w:numPr>
          <w:ilvl w:val="0"/>
          <w:numId w:val="21"/>
        </w:numPr>
        <w:suppressAutoHyphens/>
        <w:spacing w:line="100" w:lineRule="atLeast"/>
        <w:rPr>
          <w:kern w:val="1"/>
        </w:rPr>
      </w:pPr>
      <w:r>
        <w:rPr>
          <w:kern w:val="1"/>
        </w:rPr>
        <w:t>организация и проведение оценки показателей результативности и эффективности программных  мероприятий;</w:t>
      </w:r>
    </w:p>
    <w:p w:rsidR="00691EED" w:rsidRDefault="00691EED" w:rsidP="00DC5F4D">
      <w:pPr>
        <w:numPr>
          <w:ilvl w:val="0"/>
          <w:numId w:val="21"/>
        </w:numPr>
        <w:suppressAutoHyphens/>
        <w:spacing w:line="100" w:lineRule="atLeast"/>
        <w:rPr>
          <w:kern w:val="1"/>
        </w:rPr>
      </w:pPr>
      <w:r>
        <w:rPr>
          <w:kern w:val="1"/>
        </w:rPr>
        <w:t xml:space="preserve">принятие решения об участии в презентациях, конкурсах,  и т.п. </w:t>
      </w:r>
    </w:p>
    <w:p w:rsidR="00691EED" w:rsidRDefault="00691EED" w:rsidP="00DC5F4D">
      <w:pPr>
        <w:numPr>
          <w:ilvl w:val="0"/>
          <w:numId w:val="21"/>
        </w:numPr>
        <w:suppressAutoHyphens/>
        <w:spacing w:line="100" w:lineRule="atLeast"/>
        <w:rPr>
          <w:kern w:val="1"/>
        </w:rPr>
      </w:pPr>
      <w:r>
        <w:rPr>
          <w:kern w:val="1"/>
        </w:rPr>
        <w:t xml:space="preserve">ведение отчетности о реализации Программы; </w:t>
      </w:r>
    </w:p>
    <w:p w:rsidR="00691EED" w:rsidRDefault="00691EED" w:rsidP="00DC5F4D">
      <w:pPr>
        <w:numPr>
          <w:ilvl w:val="0"/>
          <w:numId w:val="21"/>
        </w:numPr>
        <w:suppressAutoHyphens/>
        <w:spacing w:line="100" w:lineRule="atLeast"/>
        <w:rPr>
          <w:kern w:val="1"/>
        </w:rPr>
      </w:pPr>
      <w:r>
        <w:rPr>
          <w:kern w:val="1"/>
        </w:rPr>
        <w:t>организация размещения в электронном виде на сайте информации  о  ходе  и  результатах  реализации  Программы.</w:t>
      </w:r>
    </w:p>
    <w:p w:rsidR="00AA48DB" w:rsidRPr="00AA48DB" w:rsidRDefault="00AA48DB" w:rsidP="00AA48DB">
      <w:pPr>
        <w:ind w:left="360"/>
        <w:rPr>
          <w:rFonts w:ascii="Times New Roman CYR" w:eastAsia="Calibri" w:hAnsi="Times New Roman CYR" w:cs="Times New Roman CYR"/>
          <w:color w:val="000000"/>
        </w:rPr>
      </w:pPr>
      <w:r w:rsidRPr="00AA48DB">
        <w:rPr>
          <w:rFonts w:ascii="Times New Roman CYR" w:eastAsia="Calibri" w:hAnsi="Times New Roman CYR" w:cs="Times New Roman CYR"/>
          <w:color w:val="000000"/>
        </w:rPr>
        <w:t>Управление и корректировка программы осуществляется Педагогическим советом  МКДОУ. Управление реализацией Программы осуществляется заведующим МКДОУ.</w:t>
      </w:r>
    </w:p>
    <w:tbl>
      <w:tblPr>
        <w:tblW w:w="3673" w:type="dxa"/>
        <w:tblCellSpacing w:w="0" w:type="dxa"/>
        <w:tblInd w:w="-1701" w:type="dxa"/>
        <w:tblLayout w:type="fixed"/>
        <w:tblCellMar>
          <w:left w:w="0" w:type="dxa"/>
          <w:right w:w="0" w:type="dxa"/>
        </w:tblCellMar>
        <w:tblLook w:val="0000" w:firstRow="0" w:lastRow="0" w:firstColumn="0" w:lastColumn="0" w:noHBand="0" w:noVBand="0"/>
      </w:tblPr>
      <w:tblGrid>
        <w:gridCol w:w="1842"/>
        <w:gridCol w:w="1831"/>
      </w:tblGrid>
      <w:tr w:rsidR="00AA48DB" w:rsidRPr="001608DB" w:rsidTr="00180CA6">
        <w:trPr>
          <w:tblCellSpacing w:w="0" w:type="dxa"/>
        </w:trPr>
        <w:tc>
          <w:tcPr>
            <w:tcW w:w="1842" w:type="dxa"/>
            <w:shd w:val="clear" w:color="auto" w:fill="auto"/>
          </w:tcPr>
          <w:p w:rsidR="00AA48DB" w:rsidRPr="001608DB" w:rsidRDefault="00AA48DB" w:rsidP="00AA48DB">
            <w:pPr>
              <w:suppressAutoHyphens/>
              <w:rPr>
                <w:i/>
                <w:kern w:val="1"/>
                <w:lang w:eastAsia="ar-SA"/>
              </w:rPr>
            </w:pPr>
          </w:p>
        </w:tc>
        <w:tc>
          <w:tcPr>
            <w:tcW w:w="1831" w:type="dxa"/>
            <w:shd w:val="clear" w:color="auto" w:fill="auto"/>
          </w:tcPr>
          <w:p w:rsidR="00AA48DB" w:rsidRPr="001608DB" w:rsidRDefault="00AA48DB" w:rsidP="00AA48DB">
            <w:pPr>
              <w:suppressAutoHyphens/>
              <w:rPr>
                <w:i/>
                <w:kern w:val="1"/>
                <w:lang w:eastAsia="ar-SA"/>
              </w:rPr>
            </w:pPr>
          </w:p>
        </w:tc>
      </w:tr>
    </w:tbl>
    <w:p w:rsidR="00AA48DB" w:rsidRPr="00D03C60" w:rsidRDefault="00D03C60" w:rsidP="00D03C60">
      <w:pPr>
        <w:suppressAutoHyphens/>
        <w:spacing w:line="100" w:lineRule="atLeast"/>
        <w:rPr>
          <w:b/>
          <w:color w:val="0070C0"/>
          <w:kern w:val="1"/>
          <w:sz w:val="28"/>
          <w:szCs w:val="28"/>
          <w:lang w:eastAsia="ar-SA"/>
        </w:rPr>
      </w:pPr>
      <w:r>
        <w:rPr>
          <w:b/>
          <w:i/>
          <w:kern w:val="1"/>
          <w:sz w:val="28"/>
          <w:szCs w:val="28"/>
          <w:lang w:eastAsia="ar-SA"/>
        </w:rPr>
        <w:t xml:space="preserve">           </w:t>
      </w:r>
      <w:r>
        <w:rPr>
          <w:b/>
          <w:color w:val="0070C0"/>
          <w:kern w:val="1"/>
          <w:sz w:val="28"/>
          <w:szCs w:val="28"/>
          <w:lang w:eastAsia="ar-SA"/>
        </w:rPr>
        <w:t>1</w:t>
      </w:r>
      <w:r w:rsidR="00227839">
        <w:rPr>
          <w:b/>
          <w:color w:val="0070C0"/>
          <w:kern w:val="1"/>
          <w:sz w:val="28"/>
          <w:szCs w:val="28"/>
          <w:lang w:eastAsia="ar-SA"/>
        </w:rPr>
        <w:t>3</w:t>
      </w:r>
      <w:r>
        <w:rPr>
          <w:b/>
          <w:color w:val="0070C0"/>
          <w:kern w:val="1"/>
          <w:sz w:val="28"/>
          <w:szCs w:val="28"/>
          <w:lang w:eastAsia="ar-SA"/>
        </w:rPr>
        <w:t>.</w:t>
      </w:r>
      <w:r w:rsidR="00E45B3E" w:rsidRPr="00D03C60">
        <w:rPr>
          <w:b/>
          <w:color w:val="0070C0"/>
          <w:kern w:val="1"/>
          <w:sz w:val="28"/>
          <w:szCs w:val="28"/>
          <w:lang w:eastAsia="ar-SA"/>
        </w:rPr>
        <w:t xml:space="preserve">  </w:t>
      </w:r>
      <w:r w:rsidR="00AA48DB" w:rsidRPr="00D03C60">
        <w:rPr>
          <w:b/>
          <w:color w:val="0070C0"/>
          <w:kern w:val="1"/>
          <w:sz w:val="28"/>
          <w:szCs w:val="28"/>
          <w:lang w:eastAsia="ar-SA"/>
        </w:rPr>
        <w:t>Финансовый план Программы</w:t>
      </w:r>
    </w:p>
    <w:p w:rsidR="00AA48DB" w:rsidRPr="00AA48DB" w:rsidRDefault="00AA48DB" w:rsidP="00AA48DB">
      <w:pPr>
        <w:suppressAutoHyphens/>
        <w:rPr>
          <w:b/>
          <w:i/>
          <w:kern w:val="1"/>
          <w:lang w:eastAsia="ar-SA"/>
        </w:rPr>
      </w:pPr>
    </w:p>
    <w:p w:rsidR="00AA48DB" w:rsidRPr="00AA48DB" w:rsidRDefault="00AA48DB" w:rsidP="00DC5F4D">
      <w:pPr>
        <w:pStyle w:val="a7"/>
        <w:numPr>
          <w:ilvl w:val="0"/>
          <w:numId w:val="32"/>
        </w:numPr>
        <w:suppressAutoHyphens/>
        <w:rPr>
          <w:kern w:val="1"/>
          <w:lang w:eastAsia="ar-SA"/>
        </w:rPr>
      </w:pPr>
      <w:r w:rsidRPr="00AA48DB">
        <w:rPr>
          <w:kern w:val="1"/>
          <w:lang w:eastAsia="ar-SA"/>
        </w:rPr>
        <w:t>Финансирование Программы осуществляется на основе ежегодного плана финансово – хозяйственной деятельности МКДОУ.</w:t>
      </w:r>
    </w:p>
    <w:p w:rsidR="00AA48DB" w:rsidRDefault="00AA48DB" w:rsidP="00DC5F4D">
      <w:pPr>
        <w:pStyle w:val="a7"/>
        <w:numPr>
          <w:ilvl w:val="0"/>
          <w:numId w:val="32"/>
        </w:numPr>
        <w:suppressAutoHyphens/>
        <w:rPr>
          <w:kern w:val="1"/>
          <w:lang w:eastAsia="ar-SA"/>
        </w:rPr>
      </w:pPr>
      <w:r w:rsidRPr="00AA48DB">
        <w:rPr>
          <w:kern w:val="1"/>
          <w:lang w:eastAsia="ar-SA"/>
        </w:rPr>
        <w:t>Мероприятия по реализации Программы являются основой годового плана работы. Информация о ходе реализации Программы в целом и целевых проектов ежегодно представляется на  Педагогическом совете и на официальном сайте МКДОУ.</w:t>
      </w:r>
    </w:p>
    <w:p w:rsidR="001547B0" w:rsidRPr="001547B0" w:rsidRDefault="001547B0" w:rsidP="001547B0">
      <w:pPr>
        <w:suppressAutoHyphens/>
        <w:rPr>
          <w:kern w:val="1"/>
          <w:lang w:eastAsia="ar-SA"/>
        </w:rPr>
      </w:pPr>
    </w:p>
    <w:p w:rsidR="001547B0" w:rsidRPr="001547B0" w:rsidRDefault="001547B0" w:rsidP="001547B0">
      <w:pPr>
        <w:ind w:left="426" w:hanging="142"/>
        <w:rPr>
          <w:b/>
          <w:i/>
          <w:color w:val="FF0000"/>
          <w:sz w:val="28"/>
          <w:szCs w:val="32"/>
        </w:rPr>
      </w:pPr>
      <w:r>
        <w:rPr>
          <w:b/>
          <w:i/>
          <w:color w:val="FF0000"/>
          <w:sz w:val="28"/>
          <w:szCs w:val="32"/>
        </w:rPr>
        <w:t xml:space="preserve">             </w:t>
      </w:r>
      <w:r w:rsidRPr="001547B0">
        <w:rPr>
          <w:b/>
          <w:i/>
          <w:color w:val="FF0000"/>
          <w:sz w:val="28"/>
          <w:szCs w:val="32"/>
        </w:rPr>
        <w:t>13.1Финансовый план реализации Программы</w:t>
      </w:r>
    </w:p>
    <w:p w:rsidR="001547B0" w:rsidRPr="0024731B" w:rsidRDefault="001547B0" w:rsidP="001547B0">
      <w:pPr>
        <w:jc w:val="both"/>
        <w:rPr>
          <w:b/>
        </w:rPr>
      </w:pPr>
    </w:p>
    <w:tbl>
      <w:tblPr>
        <w:tblStyle w:val="11"/>
        <w:tblW w:w="0" w:type="auto"/>
        <w:tblLook w:val="01E0" w:firstRow="1" w:lastRow="1" w:firstColumn="1" w:lastColumn="1" w:noHBand="0" w:noVBand="0"/>
      </w:tblPr>
      <w:tblGrid>
        <w:gridCol w:w="468"/>
        <w:gridCol w:w="5220"/>
        <w:gridCol w:w="1260"/>
        <w:gridCol w:w="2622"/>
      </w:tblGrid>
      <w:tr w:rsidR="001547B0" w:rsidRPr="0032472D" w:rsidTr="001E3A2E">
        <w:tc>
          <w:tcPr>
            <w:tcW w:w="468" w:type="dxa"/>
            <w:tcBorders>
              <w:top w:val="single" w:sz="4" w:space="0" w:color="auto"/>
              <w:left w:val="single" w:sz="4" w:space="0" w:color="auto"/>
              <w:bottom w:val="single" w:sz="4" w:space="0" w:color="auto"/>
              <w:right w:val="single" w:sz="4" w:space="0" w:color="auto"/>
            </w:tcBorders>
            <w:hideMark/>
          </w:tcPr>
          <w:p w:rsidR="001547B0" w:rsidRPr="0032472D" w:rsidRDefault="001547B0" w:rsidP="001E3A2E">
            <w:pPr>
              <w:spacing w:line="276" w:lineRule="auto"/>
              <w:jc w:val="both"/>
              <w:rPr>
                <w:b/>
                <w:color w:val="E36C0A" w:themeColor="accent6" w:themeShade="BF"/>
                <w:szCs w:val="28"/>
              </w:rPr>
            </w:pPr>
            <w:r w:rsidRPr="0032472D">
              <w:rPr>
                <w:b/>
                <w:color w:val="E36C0A" w:themeColor="accent6" w:themeShade="BF"/>
                <w:szCs w:val="28"/>
              </w:rPr>
              <w:t>№</w:t>
            </w:r>
          </w:p>
        </w:tc>
        <w:tc>
          <w:tcPr>
            <w:tcW w:w="5220" w:type="dxa"/>
            <w:tcBorders>
              <w:top w:val="single" w:sz="4" w:space="0" w:color="auto"/>
              <w:left w:val="single" w:sz="4" w:space="0" w:color="auto"/>
              <w:bottom w:val="single" w:sz="4" w:space="0" w:color="auto"/>
              <w:right w:val="single" w:sz="4" w:space="0" w:color="auto"/>
            </w:tcBorders>
            <w:hideMark/>
          </w:tcPr>
          <w:p w:rsidR="001547B0" w:rsidRPr="0032472D" w:rsidRDefault="001547B0" w:rsidP="001E3A2E">
            <w:pPr>
              <w:spacing w:line="276" w:lineRule="auto"/>
              <w:jc w:val="both"/>
              <w:rPr>
                <w:b/>
                <w:color w:val="E36C0A" w:themeColor="accent6" w:themeShade="BF"/>
                <w:szCs w:val="28"/>
              </w:rPr>
            </w:pPr>
            <w:r w:rsidRPr="0032472D">
              <w:rPr>
                <w:b/>
                <w:color w:val="E36C0A" w:themeColor="accent6" w:themeShade="BF"/>
                <w:szCs w:val="28"/>
              </w:rPr>
              <w:t>Содержание работы</w:t>
            </w:r>
          </w:p>
        </w:tc>
        <w:tc>
          <w:tcPr>
            <w:tcW w:w="1260" w:type="dxa"/>
            <w:tcBorders>
              <w:top w:val="single" w:sz="4" w:space="0" w:color="auto"/>
              <w:left w:val="single" w:sz="4" w:space="0" w:color="auto"/>
              <w:bottom w:val="single" w:sz="4" w:space="0" w:color="auto"/>
              <w:right w:val="single" w:sz="4" w:space="0" w:color="auto"/>
            </w:tcBorders>
            <w:hideMark/>
          </w:tcPr>
          <w:p w:rsidR="001547B0" w:rsidRPr="0032472D" w:rsidRDefault="001547B0" w:rsidP="001E3A2E">
            <w:pPr>
              <w:spacing w:line="276" w:lineRule="auto"/>
              <w:jc w:val="both"/>
              <w:rPr>
                <w:b/>
                <w:color w:val="E36C0A" w:themeColor="accent6" w:themeShade="BF"/>
                <w:szCs w:val="28"/>
              </w:rPr>
            </w:pPr>
            <w:r w:rsidRPr="0032472D">
              <w:rPr>
                <w:b/>
                <w:color w:val="E36C0A" w:themeColor="accent6" w:themeShade="BF"/>
                <w:szCs w:val="28"/>
              </w:rPr>
              <w:t>сроки</w:t>
            </w:r>
          </w:p>
        </w:tc>
        <w:tc>
          <w:tcPr>
            <w:tcW w:w="2622" w:type="dxa"/>
            <w:tcBorders>
              <w:top w:val="single" w:sz="4" w:space="0" w:color="auto"/>
              <w:left w:val="single" w:sz="4" w:space="0" w:color="auto"/>
              <w:bottom w:val="single" w:sz="4" w:space="0" w:color="auto"/>
              <w:right w:val="single" w:sz="4" w:space="0" w:color="auto"/>
            </w:tcBorders>
            <w:hideMark/>
          </w:tcPr>
          <w:p w:rsidR="001547B0" w:rsidRPr="0032472D" w:rsidRDefault="001547B0" w:rsidP="001E3A2E">
            <w:pPr>
              <w:spacing w:line="276" w:lineRule="auto"/>
              <w:jc w:val="both"/>
              <w:rPr>
                <w:b/>
                <w:color w:val="E36C0A" w:themeColor="accent6" w:themeShade="BF"/>
                <w:szCs w:val="28"/>
              </w:rPr>
            </w:pPr>
            <w:r w:rsidRPr="0032472D">
              <w:rPr>
                <w:b/>
                <w:color w:val="E36C0A" w:themeColor="accent6" w:themeShade="BF"/>
                <w:szCs w:val="28"/>
              </w:rPr>
              <w:t>ответственные</w:t>
            </w:r>
          </w:p>
        </w:tc>
      </w:tr>
      <w:tr w:rsidR="001547B0" w:rsidRPr="001547B0" w:rsidTr="001E3A2E">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1.</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Ремонт здания</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 Администрация </w:t>
            </w:r>
          </w:p>
        </w:tc>
      </w:tr>
      <w:tr w:rsidR="001547B0" w:rsidRPr="001547B0" w:rsidTr="001E3A2E">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2.</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Приобретение оборудования и инвентаря для спортивных и игровых площадок</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Администрации </w:t>
            </w:r>
          </w:p>
        </w:tc>
      </w:tr>
      <w:tr w:rsidR="001547B0" w:rsidRPr="001547B0" w:rsidTr="001E3A2E">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3.</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32472D">
            <w:pPr>
              <w:rPr>
                <w:szCs w:val="28"/>
              </w:rPr>
            </w:pPr>
            <w:r w:rsidRPr="001547B0">
              <w:rPr>
                <w:szCs w:val="28"/>
              </w:rPr>
              <w:t>Обогатить образовательный процесс методической литературой, игровым развивающим, дидактическим материалом в соответствии с ФГОС</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Администрация ДОУ</w:t>
            </w:r>
          </w:p>
          <w:p w:rsidR="001547B0" w:rsidRPr="001547B0" w:rsidRDefault="001547B0" w:rsidP="001547B0">
            <w:pPr>
              <w:spacing w:line="276" w:lineRule="auto"/>
              <w:jc w:val="both"/>
              <w:rPr>
                <w:szCs w:val="28"/>
              </w:rPr>
            </w:pPr>
            <w:r>
              <w:rPr>
                <w:szCs w:val="28"/>
              </w:rPr>
              <w:t>Воспитатель</w:t>
            </w:r>
          </w:p>
        </w:tc>
      </w:tr>
      <w:tr w:rsidR="001547B0" w:rsidRPr="001547B0" w:rsidTr="001E3A2E">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4.</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32472D">
            <w:pPr>
              <w:jc w:val="both"/>
              <w:rPr>
                <w:szCs w:val="28"/>
              </w:rPr>
            </w:pPr>
            <w:r w:rsidRPr="001547B0">
              <w:rPr>
                <w:szCs w:val="28"/>
              </w:rPr>
              <w:t>Пополнить методический кабинет методической литературой, пособиями и игрушками</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 Администрация ДОУ</w:t>
            </w:r>
          </w:p>
          <w:p w:rsidR="001547B0" w:rsidRPr="001547B0" w:rsidRDefault="001547B0" w:rsidP="001547B0">
            <w:pPr>
              <w:spacing w:line="276" w:lineRule="auto"/>
              <w:jc w:val="both"/>
              <w:rPr>
                <w:szCs w:val="28"/>
              </w:rPr>
            </w:pPr>
            <w:r>
              <w:rPr>
                <w:szCs w:val="28"/>
              </w:rPr>
              <w:t>Воспитатель</w:t>
            </w:r>
            <w:r w:rsidRPr="001547B0">
              <w:rPr>
                <w:szCs w:val="28"/>
              </w:rPr>
              <w:t xml:space="preserve"> района</w:t>
            </w:r>
          </w:p>
        </w:tc>
      </w:tr>
      <w:tr w:rsidR="001547B0" w:rsidRPr="001547B0" w:rsidTr="001E3A2E">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5.</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32472D">
            <w:pPr>
              <w:jc w:val="both"/>
              <w:rPr>
                <w:szCs w:val="28"/>
              </w:rPr>
            </w:pPr>
            <w:r w:rsidRPr="001547B0">
              <w:rPr>
                <w:szCs w:val="28"/>
              </w:rPr>
              <w:t>Обновление детской мебели: столы, стулья, кроватки, шкафы для одежды.</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E3A2E">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Администрации </w:t>
            </w:r>
          </w:p>
        </w:tc>
      </w:tr>
    </w:tbl>
    <w:p w:rsidR="001547B0" w:rsidRPr="001547B0" w:rsidRDefault="001547B0" w:rsidP="001547B0">
      <w:pPr>
        <w:rPr>
          <w:sz w:val="22"/>
        </w:rPr>
      </w:pPr>
    </w:p>
    <w:p w:rsidR="00DD2757" w:rsidRDefault="00DD2757" w:rsidP="00AA48DB">
      <w:pPr>
        <w:rPr>
          <w:b/>
          <w:sz w:val="28"/>
          <w:szCs w:val="28"/>
        </w:rPr>
      </w:pPr>
    </w:p>
    <w:p w:rsidR="00FB2D9F" w:rsidRPr="00E45B3E" w:rsidRDefault="00227839" w:rsidP="00AA48DB">
      <w:pPr>
        <w:rPr>
          <w:b/>
          <w:color w:val="0070C0"/>
          <w:sz w:val="28"/>
          <w:szCs w:val="28"/>
        </w:rPr>
      </w:pPr>
      <w:r>
        <w:rPr>
          <w:b/>
          <w:color w:val="0070C0"/>
          <w:sz w:val="28"/>
          <w:szCs w:val="28"/>
        </w:rPr>
        <w:t xml:space="preserve">14. </w:t>
      </w:r>
      <w:r w:rsidR="00FB2D9F" w:rsidRPr="00E45B3E">
        <w:rPr>
          <w:b/>
          <w:color w:val="0070C0"/>
          <w:sz w:val="28"/>
          <w:szCs w:val="28"/>
        </w:rPr>
        <w:t>З</w:t>
      </w:r>
      <w:r>
        <w:rPr>
          <w:b/>
          <w:color w:val="0070C0"/>
          <w:sz w:val="28"/>
          <w:szCs w:val="28"/>
        </w:rPr>
        <w:t>аключение</w:t>
      </w:r>
      <w:r w:rsidR="00FB2D9F" w:rsidRPr="00E45B3E">
        <w:rPr>
          <w:b/>
          <w:color w:val="0070C0"/>
          <w:sz w:val="28"/>
          <w:szCs w:val="28"/>
        </w:rPr>
        <w:t xml:space="preserve"> </w:t>
      </w:r>
    </w:p>
    <w:p w:rsidR="00DD2757" w:rsidRDefault="00DD2757" w:rsidP="00AA48DB">
      <w:pPr>
        <w:rPr>
          <w:b/>
          <w:sz w:val="28"/>
          <w:szCs w:val="28"/>
        </w:rPr>
      </w:pPr>
    </w:p>
    <w:p w:rsidR="004E6AEC" w:rsidRDefault="00FB2D9F" w:rsidP="009F1F59">
      <w:r w:rsidRPr="008F33C4">
        <w:t xml:space="preserve">Предлагаемая программа "Развитие МКДОУ </w:t>
      </w:r>
      <w:r>
        <w:t>«</w:t>
      </w:r>
      <w:r w:rsidR="00B7007C">
        <w:t>Д</w:t>
      </w:r>
      <w:r>
        <w:t>етский сад</w:t>
      </w:r>
      <w:r w:rsidR="00B7007C">
        <w:t xml:space="preserve">  </w:t>
      </w:r>
      <w:r w:rsidR="00917C31">
        <w:t xml:space="preserve">с. </w:t>
      </w:r>
      <w:proofErr w:type="spellStart"/>
      <w:r w:rsidR="00917C31">
        <w:t>Миглакасимахи</w:t>
      </w:r>
      <w:proofErr w:type="spellEnd"/>
      <w:r w:rsidRPr="008F33C4">
        <w:t xml:space="preserve">» </w:t>
      </w:r>
      <w:proofErr w:type="spellStart"/>
      <w:r w:rsidR="00DD2757">
        <w:t>Сергокалинского</w:t>
      </w:r>
      <w:proofErr w:type="spellEnd"/>
      <w:r w:rsidRPr="008F33C4">
        <w:t xml:space="preserve"> </w:t>
      </w:r>
      <w:r w:rsidR="00917C31">
        <w:t xml:space="preserve"> района </w:t>
      </w:r>
      <w:r w:rsidRPr="008F33C4">
        <w:t>-  является результатом творческой деятельности коллектива, родителей и детей. Она появилась не вдруг, не по заказу сверху, а по внутренней необходимости администрации и педагогов, заинтересованных в развитии образовательного учреждения</w:t>
      </w:r>
      <w:r>
        <w:t>.</w:t>
      </w:r>
    </w:p>
    <w:p w:rsidR="00E45B3E" w:rsidRDefault="00E45B3E" w:rsidP="009F1F59"/>
    <w:p w:rsidR="00E45B3E" w:rsidRDefault="00E45B3E" w:rsidP="009F1F59"/>
    <w:p w:rsidR="00E45B3E" w:rsidRPr="00FB4D41" w:rsidRDefault="00E45B3E" w:rsidP="00E45B3E">
      <w:pPr>
        <w:spacing w:before="163" w:after="163"/>
        <w:ind w:firstLine="709"/>
        <w:textAlignment w:val="top"/>
        <w:rPr>
          <w:b/>
          <w:bCs/>
          <w:color w:val="0070C0"/>
          <w:sz w:val="28"/>
        </w:rPr>
      </w:pPr>
      <w:r w:rsidRPr="00FB4D41">
        <w:rPr>
          <w:b/>
          <w:bCs/>
          <w:color w:val="0070C0"/>
          <w:sz w:val="28"/>
        </w:rPr>
        <w:t>Литература:</w:t>
      </w:r>
    </w:p>
    <w:p w:rsidR="00E45B3E" w:rsidRDefault="00E45B3E" w:rsidP="00E45B3E">
      <w:pPr>
        <w:ind w:firstLine="709"/>
        <w:textAlignment w:val="top"/>
        <w:rPr>
          <w:color w:val="0A0D10"/>
        </w:rPr>
      </w:pPr>
      <w:r>
        <w:rPr>
          <w:color w:val="0A0D10"/>
        </w:rPr>
        <w:t xml:space="preserve">1. </w:t>
      </w:r>
      <w:r w:rsidRPr="003767D0">
        <w:rPr>
          <w:color w:val="0A0D10"/>
        </w:rPr>
        <w:t>Виноградов В.Н.  Программа развития образователь</w:t>
      </w:r>
      <w:r>
        <w:rPr>
          <w:color w:val="0A0D10"/>
        </w:rPr>
        <w:t>ного учреждения как бизнес-план</w:t>
      </w:r>
      <w:r w:rsidRPr="003767D0">
        <w:rPr>
          <w:color w:val="0A0D10"/>
        </w:rPr>
        <w:t>: Методическое пособие для руководителей образовательных у</w:t>
      </w:r>
      <w:r>
        <w:rPr>
          <w:color w:val="0A0D10"/>
        </w:rPr>
        <w:t xml:space="preserve">чреждений. – СПб, 2006. </w:t>
      </w:r>
    </w:p>
    <w:p w:rsidR="00E45B3E" w:rsidRDefault="00E45B3E" w:rsidP="00E45B3E">
      <w:pPr>
        <w:ind w:firstLine="709"/>
        <w:textAlignment w:val="top"/>
        <w:rPr>
          <w:color w:val="0A0D10"/>
        </w:rPr>
      </w:pPr>
      <w:r>
        <w:t xml:space="preserve">2. </w:t>
      </w:r>
      <w:proofErr w:type="spellStart"/>
      <w:r w:rsidRPr="003767D0">
        <w:t>Гайнутдинов</w:t>
      </w:r>
      <w:proofErr w:type="spellEnd"/>
      <w:r w:rsidRPr="003767D0">
        <w:t xml:space="preserve"> Р.М., кандидат психологических наук, доцент кафедры управления и экономики  ИРО, Типичные ошибки и основные рекомендации по подготовке программы развития ОУ. Москва- 2011г.</w:t>
      </w:r>
    </w:p>
    <w:p w:rsidR="00E45B3E" w:rsidRDefault="00E45B3E" w:rsidP="00E45B3E">
      <w:pPr>
        <w:ind w:firstLine="709"/>
        <w:textAlignment w:val="top"/>
        <w:rPr>
          <w:color w:val="0A0D10"/>
        </w:rPr>
      </w:pPr>
      <w:r>
        <w:rPr>
          <w:color w:val="0A0D10"/>
        </w:rPr>
        <w:t xml:space="preserve">3. </w:t>
      </w:r>
      <w:proofErr w:type="spellStart"/>
      <w:r w:rsidRPr="003767D0">
        <w:rPr>
          <w:color w:val="0A0D10"/>
        </w:rPr>
        <w:t>Каняшина</w:t>
      </w:r>
      <w:proofErr w:type="spellEnd"/>
      <w:r w:rsidRPr="003767D0">
        <w:rPr>
          <w:color w:val="0A0D10"/>
        </w:rPr>
        <w:t xml:space="preserve"> О.А. Управление ДОУ в режиме развития.//Управление дошкольным образовательным учреждением 2007, №</w:t>
      </w:r>
      <w:r>
        <w:rPr>
          <w:color w:val="0A0D10"/>
        </w:rPr>
        <w:t xml:space="preserve"> </w:t>
      </w:r>
      <w:r w:rsidRPr="003767D0">
        <w:rPr>
          <w:color w:val="0A0D10"/>
        </w:rPr>
        <w:t>4 с.17-30</w:t>
      </w:r>
    </w:p>
    <w:p w:rsidR="00E45B3E" w:rsidRDefault="00E45B3E" w:rsidP="00E45B3E">
      <w:pPr>
        <w:ind w:firstLine="709"/>
        <w:textAlignment w:val="top"/>
        <w:rPr>
          <w:color w:val="0A0D10"/>
        </w:rPr>
      </w:pPr>
      <w:r>
        <w:rPr>
          <w:color w:val="000000"/>
        </w:rPr>
        <w:t>4.</w:t>
      </w:r>
      <w:r w:rsidRPr="003767D0">
        <w:rPr>
          <w:color w:val="000000"/>
        </w:rPr>
        <w:t xml:space="preserve"> Климова С.М., Белых С.С. Концепция и программа развития муниципального дошкольного образовательного учреждения: Методические рекомендации.- Сыктывкар</w:t>
      </w:r>
      <w:r>
        <w:rPr>
          <w:color w:val="000000"/>
        </w:rPr>
        <w:t xml:space="preserve">, </w:t>
      </w:r>
      <w:smartTag w:uri="urn:schemas-microsoft-com:office:smarttags" w:element="metricconverter">
        <w:smartTagPr>
          <w:attr w:name="ProductID" w:val="2007 г"/>
        </w:smartTagPr>
        <w:r w:rsidRPr="003767D0">
          <w:rPr>
            <w:color w:val="000000"/>
          </w:rPr>
          <w:t>2007 г</w:t>
        </w:r>
      </w:smartTag>
      <w:r w:rsidRPr="003767D0">
        <w:rPr>
          <w:color w:val="000000"/>
        </w:rPr>
        <w:t>.</w:t>
      </w:r>
    </w:p>
    <w:p w:rsidR="00E45B3E" w:rsidRDefault="00E45B3E" w:rsidP="00E45B3E">
      <w:pPr>
        <w:ind w:firstLine="709"/>
        <w:textAlignment w:val="top"/>
        <w:rPr>
          <w:color w:val="0A0D10"/>
        </w:rPr>
      </w:pPr>
      <w:r>
        <w:rPr>
          <w:color w:val="000000"/>
        </w:rPr>
        <w:t xml:space="preserve">5. </w:t>
      </w:r>
      <w:proofErr w:type="spellStart"/>
      <w:r w:rsidRPr="003767D0">
        <w:rPr>
          <w:color w:val="000000"/>
        </w:rPr>
        <w:t>Кудашова</w:t>
      </w:r>
      <w:proofErr w:type="spellEnd"/>
      <w:r w:rsidRPr="003767D0">
        <w:rPr>
          <w:color w:val="000000"/>
        </w:rPr>
        <w:t xml:space="preserve"> Т.Ф., </w:t>
      </w:r>
      <w:proofErr w:type="spellStart"/>
      <w:r w:rsidRPr="003767D0">
        <w:rPr>
          <w:color w:val="000000"/>
        </w:rPr>
        <w:t>Феденчук</w:t>
      </w:r>
      <w:proofErr w:type="spellEnd"/>
      <w:r w:rsidRPr="003767D0">
        <w:rPr>
          <w:color w:val="000000"/>
        </w:rPr>
        <w:t xml:space="preserve"> Е.В., </w:t>
      </w:r>
      <w:proofErr w:type="spellStart"/>
      <w:r w:rsidRPr="003767D0">
        <w:rPr>
          <w:color w:val="000000"/>
        </w:rPr>
        <w:t>Штекляйн</w:t>
      </w:r>
      <w:proofErr w:type="spellEnd"/>
      <w:r w:rsidRPr="003767D0">
        <w:rPr>
          <w:color w:val="000000"/>
        </w:rPr>
        <w:t xml:space="preserve"> С.Н. Проектирование программы развития дошкольного образовательного учреждения.- Сыктывкар,2010 г.</w:t>
      </w:r>
    </w:p>
    <w:p w:rsidR="00E45B3E" w:rsidRDefault="00E45B3E" w:rsidP="00E45B3E">
      <w:pPr>
        <w:ind w:firstLine="709"/>
        <w:textAlignment w:val="top"/>
        <w:rPr>
          <w:color w:val="0A0D10"/>
        </w:rPr>
      </w:pPr>
      <w:r>
        <w:t xml:space="preserve">6. </w:t>
      </w:r>
      <w:proofErr w:type="spellStart"/>
      <w:r w:rsidRPr="003767D0">
        <w:t>Корепанова</w:t>
      </w:r>
      <w:proofErr w:type="spellEnd"/>
      <w:r w:rsidRPr="003767D0">
        <w:t xml:space="preserve"> М.В. Программа развития ДОУ: Методические рекомендации: ТЦ Сфера, 2007.- 80 с.</w:t>
      </w:r>
    </w:p>
    <w:p w:rsidR="00E45B3E" w:rsidRDefault="00E45B3E" w:rsidP="00E45B3E">
      <w:pPr>
        <w:ind w:firstLine="709"/>
        <w:textAlignment w:val="top"/>
        <w:rPr>
          <w:color w:val="0A0D10"/>
        </w:rPr>
      </w:pPr>
      <w:r>
        <w:rPr>
          <w:color w:val="000000"/>
        </w:rPr>
        <w:t xml:space="preserve">7. </w:t>
      </w:r>
      <w:r w:rsidRPr="003767D0">
        <w:rPr>
          <w:color w:val="000000"/>
        </w:rPr>
        <w:t xml:space="preserve"> Майер </w:t>
      </w:r>
      <w:proofErr w:type="spellStart"/>
      <w:r w:rsidRPr="003767D0">
        <w:rPr>
          <w:color w:val="000000"/>
        </w:rPr>
        <w:t>А.А.Управление</w:t>
      </w:r>
      <w:proofErr w:type="spellEnd"/>
      <w:r w:rsidRPr="003767D0">
        <w:rPr>
          <w:color w:val="000000"/>
        </w:rPr>
        <w:t xml:space="preserve"> инновационными процессами в ДОУ: Методическое пособие.- М.: ТЦ Сфера,2008 г.</w:t>
      </w:r>
    </w:p>
    <w:p w:rsidR="00E45B3E" w:rsidRDefault="00E45B3E" w:rsidP="00E45B3E">
      <w:pPr>
        <w:ind w:firstLine="709"/>
        <w:textAlignment w:val="top"/>
        <w:rPr>
          <w:color w:val="0A0D10"/>
        </w:rPr>
      </w:pPr>
      <w:r>
        <w:rPr>
          <w:color w:val="000000"/>
        </w:rPr>
        <w:t xml:space="preserve">8. </w:t>
      </w:r>
      <w:proofErr w:type="spellStart"/>
      <w:r w:rsidRPr="003767D0">
        <w:rPr>
          <w:color w:val="000000"/>
        </w:rPr>
        <w:t>Микляева</w:t>
      </w:r>
      <w:proofErr w:type="spellEnd"/>
      <w:r w:rsidRPr="003767D0">
        <w:rPr>
          <w:color w:val="000000"/>
        </w:rPr>
        <w:t xml:space="preserve"> Н.В., </w:t>
      </w:r>
      <w:proofErr w:type="spellStart"/>
      <w:r w:rsidRPr="003767D0">
        <w:rPr>
          <w:color w:val="000000"/>
        </w:rPr>
        <w:t>Микляева</w:t>
      </w:r>
      <w:proofErr w:type="spellEnd"/>
      <w:r w:rsidRPr="003767D0">
        <w:rPr>
          <w:color w:val="000000"/>
        </w:rPr>
        <w:t xml:space="preserve"> Ю.В. Детский сад Будущего: Методическое пособие.- М.: ТЦ Сфера,2010 г.</w:t>
      </w:r>
    </w:p>
    <w:p w:rsidR="00E45B3E" w:rsidRDefault="00E45B3E" w:rsidP="00E45B3E">
      <w:pPr>
        <w:ind w:firstLine="709"/>
        <w:textAlignment w:val="top"/>
        <w:rPr>
          <w:color w:val="0A0D10"/>
        </w:rPr>
      </w:pPr>
      <w:r>
        <w:rPr>
          <w:color w:val="0A0D10"/>
        </w:rPr>
        <w:t xml:space="preserve">9. </w:t>
      </w:r>
      <w:proofErr w:type="spellStart"/>
      <w:r w:rsidRPr="003767D0">
        <w:rPr>
          <w:color w:val="0A0D10"/>
        </w:rPr>
        <w:t>Микляева</w:t>
      </w:r>
      <w:proofErr w:type="spellEnd"/>
      <w:r>
        <w:rPr>
          <w:color w:val="0A0D10"/>
        </w:rPr>
        <w:t xml:space="preserve"> Н.В</w:t>
      </w:r>
      <w:r w:rsidRPr="003767D0">
        <w:rPr>
          <w:color w:val="0A0D10"/>
        </w:rPr>
        <w:t xml:space="preserve">.- Программа развития и образовательная программа ДОУ: технология составления, концепция/ </w:t>
      </w:r>
      <w:proofErr w:type="spellStart"/>
      <w:r w:rsidRPr="003767D0">
        <w:rPr>
          <w:color w:val="0A0D10"/>
        </w:rPr>
        <w:t>М.:Айрис-пресс</w:t>
      </w:r>
      <w:proofErr w:type="spellEnd"/>
      <w:r w:rsidRPr="003767D0">
        <w:rPr>
          <w:color w:val="0A0D10"/>
        </w:rPr>
        <w:t>, 2006.</w:t>
      </w:r>
    </w:p>
    <w:p w:rsidR="00E45B3E" w:rsidRDefault="00E45B3E" w:rsidP="00E45B3E">
      <w:pPr>
        <w:ind w:firstLine="709"/>
        <w:textAlignment w:val="top"/>
        <w:rPr>
          <w:color w:val="0A0D10"/>
        </w:rPr>
      </w:pPr>
      <w:r>
        <w:t xml:space="preserve">10. </w:t>
      </w:r>
      <w:proofErr w:type="spellStart"/>
      <w:r w:rsidRPr="003767D0">
        <w:t>Солодянкина</w:t>
      </w:r>
      <w:proofErr w:type="spellEnd"/>
      <w:r w:rsidRPr="003767D0">
        <w:t xml:space="preserve"> О.В. Система планирования в дошкольном учреждении: Методическое пособие. – 3-е изд., </w:t>
      </w:r>
      <w:proofErr w:type="spellStart"/>
      <w:r w:rsidRPr="003767D0">
        <w:t>испр</w:t>
      </w:r>
      <w:proofErr w:type="spellEnd"/>
      <w:r w:rsidRPr="003767D0">
        <w:t>. и доп. – М. АРКТИ, 2006. -96 с.</w:t>
      </w:r>
    </w:p>
    <w:p w:rsidR="00E45B3E" w:rsidRDefault="00E45B3E" w:rsidP="00E45B3E">
      <w:pPr>
        <w:ind w:firstLine="709"/>
        <w:textAlignment w:val="top"/>
        <w:rPr>
          <w:color w:val="0A0D10"/>
        </w:rPr>
      </w:pPr>
      <w:r>
        <w:rPr>
          <w:color w:val="0A0D10"/>
        </w:rPr>
        <w:t xml:space="preserve">11. </w:t>
      </w:r>
      <w:r w:rsidRPr="003767D0">
        <w:rPr>
          <w:color w:val="0A0D10"/>
        </w:rPr>
        <w:t>Управление качеством образовательного процесса в дошкольном образовател</w:t>
      </w:r>
      <w:r>
        <w:rPr>
          <w:color w:val="0A0D10"/>
        </w:rPr>
        <w:t xml:space="preserve">ьном  учреждении. </w:t>
      </w:r>
      <w:proofErr w:type="spellStart"/>
      <w:r>
        <w:rPr>
          <w:color w:val="0A0D10"/>
        </w:rPr>
        <w:t>Фалюшина</w:t>
      </w:r>
      <w:proofErr w:type="spellEnd"/>
      <w:r>
        <w:rPr>
          <w:color w:val="0A0D10"/>
        </w:rPr>
        <w:t xml:space="preserve"> </w:t>
      </w:r>
      <w:proofErr w:type="spellStart"/>
      <w:r>
        <w:rPr>
          <w:color w:val="0A0D10"/>
        </w:rPr>
        <w:t>Л.И.</w:t>
      </w:r>
      <w:r w:rsidRPr="003767D0">
        <w:rPr>
          <w:color w:val="0A0D10"/>
        </w:rPr>
        <w:t>:Пособие</w:t>
      </w:r>
      <w:proofErr w:type="spellEnd"/>
      <w:r w:rsidRPr="003767D0">
        <w:rPr>
          <w:color w:val="0A0D10"/>
        </w:rPr>
        <w:t xml:space="preserve"> для руководителей ДОУ.-М.: АРКТИ,2003.</w:t>
      </w:r>
    </w:p>
    <w:p w:rsidR="00E45B3E" w:rsidRPr="00BD5A7E" w:rsidRDefault="00E45B3E" w:rsidP="00E45B3E">
      <w:pPr>
        <w:ind w:firstLine="709"/>
        <w:textAlignment w:val="top"/>
        <w:rPr>
          <w:color w:val="0A0D10"/>
        </w:rPr>
      </w:pPr>
      <w:r>
        <w:t xml:space="preserve">12. </w:t>
      </w:r>
      <w:proofErr w:type="spellStart"/>
      <w:r w:rsidRPr="003767D0">
        <w:t>Урмина</w:t>
      </w:r>
      <w:proofErr w:type="spellEnd"/>
      <w:r w:rsidRPr="003767D0">
        <w:t xml:space="preserve"> И.А. Инновационная деятельность в ДОУ: программно-методическое обеспечение: пособие для рук. и адм. Работников И.А. </w:t>
      </w:r>
      <w:proofErr w:type="spellStart"/>
      <w:r w:rsidRPr="003767D0">
        <w:t>Урмина</w:t>
      </w:r>
      <w:proofErr w:type="spellEnd"/>
      <w:r w:rsidRPr="003767D0">
        <w:t xml:space="preserve">, Т.А. Данилина. – М.: </w:t>
      </w:r>
      <w:proofErr w:type="spellStart"/>
      <w:r w:rsidRPr="003767D0">
        <w:t>Линка</w:t>
      </w:r>
      <w:proofErr w:type="spellEnd"/>
      <w:r w:rsidRPr="003767D0">
        <w:t>-Пресс, 2009. -</w:t>
      </w:r>
      <w:r>
        <w:t xml:space="preserve"> </w:t>
      </w:r>
      <w:r w:rsidRPr="003767D0">
        <w:t>320 с.</w:t>
      </w:r>
    </w:p>
    <w:p w:rsidR="00E45B3E" w:rsidRPr="00C974A9" w:rsidRDefault="00E45B3E" w:rsidP="00E45B3E">
      <w:pPr>
        <w:textAlignment w:val="top"/>
        <w:rPr>
          <w:color w:val="0A0D10"/>
        </w:rPr>
      </w:pPr>
      <w:r w:rsidRPr="00C974A9">
        <w:rPr>
          <w:color w:val="0A0D10"/>
        </w:rPr>
        <w:t> </w:t>
      </w:r>
    </w:p>
    <w:p w:rsidR="00E45B3E" w:rsidRPr="00BD5A7E" w:rsidRDefault="00E45B3E" w:rsidP="00E45B3E">
      <w:pPr>
        <w:spacing w:before="163" w:after="163"/>
        <w:textAlignment w:val="top"/>
        <w:rPr>
          <w:color w:val="000000"/>
        </w:rPr>
      </w:pPr>
      <w:r w:rsidRPr="00C974A9">
        <w:rPr>
          <w:color w:val="0A0D10"/>
        </w:rPr>
        <w:t> </w:t>
      </w:r>
    </w:p>
    <w:p w:rsidR="00E45B3E" w:rsidRPr="00900AD3" w:rsidRDefault="00E45B3E" w:rsidP="00E45B3E">
      <w:pPr>
        <w:pStyle w:val="a3"/>
        <w:rPr>
          <w:color w:val="7030A0"/>
        </w:rPr>
      </w:pPr>
    </w:p>
    <w:p w:rsidR="00E45B3E" w:rsidRDefault="00E45B3E" w:rsidP="009F1F59">
      <w:pPr>
        <w:rPr>
          <w:b/>
        </w:rPr>
        <w:sectPr w:rsidR="00E45B3E" w:rsidSect="00AA48DB">
          <w:footerReference w:type="even" r:id="rId10"/>
          <w:footerReference w:type="default" r:id="rId11"/>
          <w:footerReference w:type="first" r:id="rId12"/>
          <w:pgSz w:w="11906" w:h="16838"/>
          <w:pgMar w:top="709" w:right="849" w:bottom="142" w:left="1560" w:header="720" w:footer="720" w:gutter="0"/>
          <w:pgBorders w:display="firstPage" w:offsetFrom="page">
            <w:top w:val="waveline" w:sz="15" w:space="24" w:color="7030A0"/>
            <w:left w:val="waveline" w:sz="15" w:space="24" w:color="7030A0"/>
            <w:bottom w:val="waveline" w:sz="15" w:space="24" w:color="7030A0"/>
            <w:right w:val="waveline" w:sz="15" w:space="24" w:color="7030A0"/>
          </w:pgBorders>
          <w:pgNumType w:start="1"/>
          <w:cols w:space="708"/>
          <w:titlePg/>
          <w:docGrid w:linePitch="360"/>
        </w:sectPr>
      </w:pPr>
    </w:p>
    <w:p w:rsidR="006C5DDA" w:rsidRDefault="006C5DDA" w:rsidP="002B74AF">
      <w:pPr>
        <w:rPr>
          <w:b/>
          <w:sz w:val="28"/>
          <w:szCs w:val="28"/>
        </w:rPr>
      </w:pPr>
      <w:bookmarkStart w:id="0" w:name="_GoBack"/>
      <w:bookmarkEnd w:id="0"/>
    </w:p>
    <w:p w:rsidR="006C5DDA" w:rsidRPr="0015425F" w:rsidRDefault="0015425F" w:rsidP="006C5DDA">
      <w:pPr>
        <w:jc w:val="center"/>
        <w:rPr>
          <w:b/>
          <w:color w:val="0070C0"/>
          <w:sz w:val="28"/>
          <w:szCs w:val="28"/>
        </w:rPr>
      </w:pPr>
      <w:r>
        <w:rPr>
          <w:b/>
          <w:color w:val="0070C0"/>
          <w:sz w:val="28"/>
          <w:szCs w:val="28"/>
        </w:rPr>
        <w:t xml:space="preserve">11.3. </w:t>
      </w:r>
      <w:r w:rsidR="006C5DDA" w:rsidRPr="0015425F">
        <w:rPr>
          <w:b/>
          <w:color w:val="0070C0"/>
          <w:sz w:val="28"/>
          <w:szCs w:val="28"/>
        </w:rPr>
        <w:t>ЭТАПЫ РЕАЛИЗАЦИИ ПРОГРАММЫ</w:t>
      </w:r>
    </w:p>
    <w:p w:rsidR="0015425F" w:rsidRDefault="0015425F" w:rsidP="006C5DDA">
      <w:pPr>
        <w:jc w:val="center"/>
        <w:rPr>
          <w:b/>
          <w:sz w:val="28"/>
          <w:szCs w:val="28"/>
        </w:rPr>
      </w:pPr>
    </w:p>
    <w:tbl>
      <w:tblPr>
        <w:tblW w:w="15607" w:type="dxa"/>
        <w:jc w:val="center"/>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55"/>
        <w:gridCol w:w="3837"/>
        <w:gridCol w:w="5258"/>
        <w:gridCol w:w="4457"/>
      </w:tblGrid>
      <w:tr w:rsidR="006C5DDA" w:rsidRPr="008A08A7" w:rsidTr="0015425F">
        <w:trPr>
          <w:trHeight w:val="671"/>
          <w:jc w:val="center"/>
        </w:trPr>
        <w:tc>
          <w:tcPr>
            <w:tcW w:w="2055" w:type="dxa"/>
          </w:tcPr>
          <w:p w:rsidR="006C5DDA" w:rsidRPr="00B600F0" w:rsidRDefault="006C5DDA" w:rsidP="001E3A2E">
            <w:pPr>
              <w:ind w:left="564"/>
              <w:jc w:val="center"/>
              <w:rPr>
                <w:b/>
                <w:i/>
                <w:color w:val="C00000"/>
              </w:rPr>
            </w:pPr>
            <w:r w:rsidRPr="000F10A5">
              <w:rPr>
                <w:b/>
              </w:rPr>
              <w:t xml:space="preserve">                         </w:t>
            </w:r>
            <w:r w:rsidRPr="00B600F0">
              <w:rPr>
                <w:b/>
                <w:i/>
                <w:color w:val="C00000"/>
              </w:rPr>
              <w:t>Этапы</w:t>
            </w:r>
          </w:p>
          <w:p w:rsidR="006C5DDA" w:rsidRPr="00B600F0" w:rsidRDefault="006C5DDA" w:rsidP="001E3A2E">
            <w:pPr>
              <w:rPr>
                <w:b/>
                <w:i/>
                <w:color w:val="C00000"/>
              </w:rPr>
            </w:pPr>
          </w:p>
          <w:p w:rsidR="006C5DDA" w:rsidRPr="00B600F0" w:rsidRDefault="006C5DDA" w:rsidP="001E3A2E">
            <w:pPr>
              <w:rPr>
                <w:b/>
                <w:i/>
                <w:color w:val="C00000"/>
              </w:rPr>
            </w:pPr>
          </w:p>
          <w:p w:rsidR="006C5DDA" w:rsidRPr="00B600F0" w:rsidRDefault="006C5DDA" w:rsidP="001E3A2E">
            <w:pPr>
              <w:rPr>
                <w:b/>
                <w:i/>
                <w:color w:val="C00000"/>
              </w:rPr>
            </w:pPr>
          </w:p>
          <w:p w:rsidR="006C5DDA" w:rsidRPr="00B600F0" w:rsidRDefault="006C5DDA" w:rsidP="001E3A2E">
            <w:pPr>
              <w:rPr>
                <w:b/>
                <w:i/>
                <w:color w:val="C00000"/>
              </w:rPr>
            </w:pPr>
          </w:p>
          <w:p w:rsidR="006C5DDA" w:rsidRPr="00B600F0" w:rsidRDefault="006C5DDA" w:rsidP="001E3A2E">
            <w:pPr>
              <w:rPr>
                <w:b/>
                <w:i/>
                <w:color w:val="C00000"/>
              </w:rPr>
            </w:pPr>
          </w:p>
          <w:p w:rsidR="006C5DDA" w:rsidRPr="00B600F0" w:rsidRDefault="006C5DDA" w:rsidP="001E3A2E">
            <w:pPr>
              <w:rPr>
                <w:b/>
                <w:i/>
                <w:color w:val="C00000"/>
              </w:rPr>
            </w:pPr>
          </w:p>
          <w:p w:rsidR="006C5DDA" w:rsidRPr="00B600F0" w:rsidRDefault="006C5DDA" w:rsidP="001E3A2E">
            <w:pPr>
              <w:rPr>
                <w:b/>
                <w:i/>
                <w:color w:val="C00000"/>
              </w:rPr>
            </w:pPr>
            <w:r w:rsidRPr="00B600F0">
              <w:rPr>
                <w:b/>
                <w:i/>
                <w:color w:val="C00000"/>
              </w:rPr>
              <w:t xml:space="preserve">Система </w:t>
            </w:r>
          </w:p>
          <w:p w:rsidR="006C5DDA" w:rsidRPr="008A08A7" w:rsidRDefault="006C5DDA" w:rsidP="001E3A2E">
            <w:pPr>
              <w:rPr>
                <w:b/>
                <w:sz w:val="28"/>
                <w:szCs w:val="28"/>
              </w:rPr>
            </w:pPr>
            <w:r w:rsidRPr="00B600F0">
              <w:rPr>
                <w:b/>
                <w:i/>
                <w:color w:val="C00000"/>
              </w:rPr>
              <w:t>мероприятий</w:t>
            </w:r>
          </w:p>
        </w:tc>
        <w:tc>
          <w:tcPr>
            <w:tcW w:w="3837" w:type="dxa"/>
          </w:tcPr>
          <w:p w:rsidR="006C5DDA" w:rsidRPr="00B600F0" w:rsidRDefault="006C5DDA" w:rsidP="001E3A2E">
            <w:pPr>
              <w:jc w:val="center"/>
              <w:rPr>
                <w:b/>
                <w:i/>
                <w:color w:val="C00000"/>
              </w:rPr>
            </w:pPr>
            <w:r w:rsidRPr="00B600F0">
              <w:rPr>
                <w:b/>
                <w:i/>
                <w:color w:val="C00000"/>
              </w:rPr>
              <w:t>201</w:t>
            </w:r>
            <w:r w:rsidR="00B600F0" w:rsidRPr="00B600F0">
              <w:rPr>
                <w:b/>
                <w:i/>
                <w:color w:val="C00000"/>
              </w:rPr>
              <w:t>7</w:t>
            </w:r>
            <w:r w:rsidRPr="00B600F0">
              <w:rPr>
                <w:b/>
                <w:i/>
                <w:color w:val="C00000"/>
              </w:rPr>
              <w:t>–201</w:t>
            </w:r>
            <w:r w:rsidR="00B600F0" w:rsidRPr="00B600F0">
              <w:rPr>
                <w:b/>
                <w:i/>
                <w:color w:val="C00000"/>
              </w:rPr>
              <w:t>8</w:t>
            </w:r>
            <w:r w:rsidRPr="00B600F0">
              <w:rPr>
                <w:b/>
                <w:i/>
                <w:color w:val="C00000"/>
              </w:rPr>
              <w:t xml:space="preserve">гг. </w:t>
            </w:r>
          </w:p>
          <w:p w:rsidR="006C5DDA" w:rsidRPr="00B600F0" w:rsidRDefault="006C5DDA" w:rsidP="001E3A2E">
            <w:pPr>
              <w:jc w:val="center"/>
              <w:rPr>
                <w:i/>
                <w:color w:val="C00000"/>
              </w:rPr>
            </w:pPr>
            <w:r w:rsidRPr="00B600F0">
              <w:rPr>
                <w:b/>
                <w:i/>
                <w:color w:val="C00000"/>
              </w:rPr>
              <w:t>Организационно-подготовительный этап</w:t>
            </w:r>
            <w:r w:rsidRPr="00B600F0">
              <w:rPr>
                <w:i/>
                <w:color w:val="C00000"/>
              </w:rPr>
              <w:t xml:space="preserve"> </w:t>
            </w:r>
          </w:p>
          <w:p w:rsidR="006C5DDA" w:rsidRPr="000F10A5" w:rsidRDefault="006C5DDA" w:rsidP="001E3A2E">
            <w:pPr>
              <w:jc w:val="center"/>
            </w:pPr>
            <w:r w:rsidRPr="00B600F0">
              <w:rPr>
                <w:b/>
                <w:i/>
                <w:color w:val="C00000"/>
              </w:rPr>
              <w:t>Цель</w:t>
            </w:r>
            <w:r w:rsidRPr="000F10A5">
              <w:t>: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методико-диагностических материалов.</w:t>
            </w:r>
          </w:p>
        </w:tc>
        <w:tc>
          <w:tcPr>
            <w:tcW w:w="5258" w:type="dxa"/>
          </w:tcPr>
          <w:p w:rsidR="006C5DDA" w:rsidRPr="00B600F0" w:rsidRDefault="006C5DDA" w:rsidP="001E3A2E">
            <w:pPr>
              <w:jc w:val="center"/>
              <w:rPr>
                <w:b/>
                <w:i/>
                <w:color w:val="C00000"/>
              </w:rPr>
            </w:pPr>
            <w:r w:rsidRPr="00B600F0">
              <w:rPr>
                <w:b/>
                <w:i/>
                <w:color w:val="C00000"/>
              </w:rPr>
              <w:t>201</w:t>
            </w:r>
            <w:r w:rsidR="00B600F0" w:rsidRPr="00B600F0">
              <w:rPr>
                <w:b/>
                <w:i/>
                <w:color w:val="C00000"/>
              </w:rPr>
              <w:t>9</w:t>
            </w:r>
            <w:r w:rsidRPr="00B600F0">
              <w:rPr>
                <w:b/>
                <w:i/>
                <w:color w:val="C00000"/>
              </w:rPr>
              <w:t>–20</w:t>
            </w:r>
            <w:r w:rsidR="00B600F0" w:rsidRPr="00B600F0">
              <w:rPr>
                <w:b/>
                <w:i/>
                <w:color w:val="C00000"/>
              </w:rPr>
              <w:t>21</w:t>
            </w:r>
            <w:r w:rsidRPr="00B600F0">
              <w:rPr>
                <w:b/>
                <w:i/>
                <w:color w:val="C00000"/>
              </w:rPr>
              <w:t xml:space="preserve">гг. </w:t>
            </w:r>
          </w:p>
          <w:p w:rsidR="006C5DDA" w:rsidRPr="00B600F0" w:rsidRDefault="006C5DDA" w:rsidP="001E3A2E">
            <w:pPr>
              <w:jc w:val="center"/>
              <w:rPr>
                <w:b/>
                <w:i/>
                <w:color w:val="C00000"/>
              </w:rPr>
            </w:pPr>
            <w:r w:rsidRPr="00B600F0">
              <w:rPr>
                <w:b/>
                <w:i/>
                <w:color w:val="C00000"/>
              </w:rPr>
              <w:t xml:space="preserve">Коррекционно-развивающий </w:t>
            </w:r>
          </w:p>
          <w:p w:rsidR="006C5DDA" w:rsidRPr="000F10A5" w:rsidRDefault="006C5DDA" w:rsidP="001E3A2E">
            <w:pPr>
              <w:jc w:val="center"/>
              <w:rPr>
                <w:b/>
              </w:rPr>
            </w:pPr>
            <w:r w:rsidRPr="00B600F0">
              <w:rPr>
                <w:b/>
                <w:i/>
                <w:color w:val="C00000"/>
              </w:rPr>
              <w:t>(обновленческий этап</w:t>
            </w:r>
            <w:r w:rsidRPr="000F10A5">
              <w:rPr>
                <w:b/>
              </w:rPr>
              <w:t>)</w:t>
            </w:r>
          </w:p>
          <w:p w:rsidR="006C5DDA" w:rsidRPr="000F10A5" w:rsidRDefault="006C5DDA" w:rsidP="001E3A2E">
            <w:pPr>
              <w:jc w:val="center"/>
            </w:pPr>
            <w:r w:rsidRPr="00B600F0">
              <w:rPr>
                <w:b/>
                <w:i/>
                <w:color w:val="C00000"/>
              </w:rPr>
              <w:t>Цель:</w:t>
            </w:r>
            <w:r w:rsidRPr="000F10A5">
              <w:t xml:space="preserve"> Развитие образовательного учреждения Оптимизация функционирования детского сада. Апробация новшеств и коррекция отдельных направлений работы.</w:t>
            </w:r>
          </w:p>
        </w:tc>
        <w:tc>
          <w:tcPr>
            <w:tcW w:w="4457" w:type="dxa"/>
          </w:tcPr>
          <w:p w:rsidR="006C5DDA" w:rsidRPr="00B600F0" w:rsidRDefault="006C5DDA" w:rsidP="001E3A2E">
            <w:pPr>
              <w:jc w:val="center"/>
              <w:rPr>
                <w:b/>
                <w:i/>
                <w:color w:val="C00000"/>
              </w:rPr>
            </w:pPr>
            <w:r w:rsidRPr="00B600F0">
              <w:rPr>
                <w:b/>
                <w:i/>
                <w:color w:val="C00000"/>
              </w:rPr>
              <w:t>20</w:t>
            </w:r>
            <w:r w:rsidR="00B600F0" w:rsidRPr="00B600F0">
              <w:rPr>
                <w:b/>
                <w:i/>
                <w:color w:val="C00000"/>
              </w:rPr>
              <w:t>22</w:t>
            </w:r>
            <w:r w:rsidRPr="00B600F0">
              <w:rPr>
                <w:b/>
                <w:i/>
                <w:color w:val="C00000"/>
              </w:rPr>
              <w:t xml:space="preserve"> - 20</w:t>
            </w:r>
            <w:r w:rsidR="00B600F0" w:rsidRPr="00B600F0">
              <w:rPr>
                <w:b/>
                <w:i/>
                <w:color w:val="C00000"/>
              </w:rPr>
              <w:t>23</w:t>
            </w:r>
            <w:r w:rsidRPr="00B600F0">
              <w:rPr>
                <w:b/>
                <w:i/>
                <w:color w:val="C00000"/>
              </w:rPr>
              <w:t xml:space="preserve">г. </w:t>
            </w:r>
          </w:p>
          <w:p w:rsidR="006C5DDA" w:rsidRPr="00B600F0" w:rsidRDefault="006C5DDA" w:rsidP="001E3A2E">
            <w:pPr>
              <w:jc w:val="center"/>
              <w:rPr>
                <w:i/>
                <w:color w:val="C00000"/>
              </w:rPr>
            </w:pPr>
            <w:r w:rsidRPr="00B600F0">
              <w:rPr>
                <w:b/>
                <w:i/>
                <w:color w:val="C00000"/>
              </w:rPr>
              <w:t>Аналитическо-информационный этап</w:t>
            </w:r>
          </w:p>
          <w:p w:rsidR="006C5DDA" w:rsidRPr="000F10A5" w:rsidRDefault="006C5DDA" w:rsidP="001E3A2E">
            <w:pPr>
              <w:jc w:val="center"/>
            </w:pPr>
            <w:r w:rsidRPr="00B600F0">
              <w:rPr>
                <w:b/>
                <w:i/>
                <w:color w:val="C00000"/>
              </w:rPr>
              <w:t>Цель:</w:t>
            </w:r>
            <w:r w:rsidRPr="000F10A5">
              <w:t xml:space="preserve"> Внутренняя и внешняя экспертная оценка достижений. Ф</w:t>
            </w:r>
            <w:r w:rsidRPr="000F10A5">
              <w:rPr>
                <w:bCs/>
              </w:rPr>
              <w:t>ормирование адек</w:t>
            </w:r>
            <w:r>
              <w:rPr>
                <w:bCs/>
              </w:rPr>
              <w:t>ватных и целостных</w:t>
            </w:r>
            <w:r w:rsidRPr="000F10A5">
              <w:rPr>
                <w:bCs/>
              </w:rPr>
              <w:t xml:space="preserve"> представлений о реальном состоянии образовательной системы. </w:t>
            </w:r>
          </w:p>
        </w:tc>
      </w:tr>
      <w:tr w:rsidR="006C5DDA" w:rsidRPr="008C431E" w:rsidTr="0015425F">
        <w:trPr>
          <w:jc w:val="center"/>
        </w:trPr>
        <w:tc>
          <w:tcPr>
            <w:tcW w:w="2055" w:type="dxa"/>
          </w:tcPr>
          <w:p w:rsidR="0015425F" w:rsidRDefault="0015425F" w:rsidP="001E3A2E">
            <w:pPr>
              <w:jc w:val="center"/>
              <w:rPr>
                <w:b/>
                <w:i/>
                <w:color w:val="7030A0"/>
              </w:rPr>
            </w:pPr>
          </w:p>
          <w:p w:rsidR="0015425F" w:rsidRDefault="0015425F" w:rsidP="001E3A2E">
            <w:pPr>
              <w:jc w:val="center"/>
              <w:rPr>
                <w:b/>
                <w:i/>
                <w:color w:val="7030A0"/>
              </w:rPr>
            </w:pPr>
          </w:p>
          <w:p w:rsidR="0015425F" w:rsidRDefault="0015425F" w:rsidP="001E3A2E">
            <w:pPr>
              <w:jc w:val="center"/>
              <w:rPr>
                <w:b/>
                <w:i/>
                <w:color w:val="7030A0"/>
              </w:rPr>
            </w:pPr>
          </w:p>
          <w:p w:rsidR="006C5DDA" w:rsidRPr="00B600F0" w:rsidRDefault="00B600F0" w:rsidP="001E3A2E">
            <w:pPr>
              <w:jc w:val="center"/>
              <w:rPr>
                <w:b/>
                <w:i/>
                <w:color w:val="7030A0"/>
              </w:rPr>
            </w:pPr>
            <w:r w:rsidRPr="00B600F0">
              <w:rPr>
                <w:b/>
                <w:i/>
                <w:color w:val="7030A0"/>
              </w:rPr>
              <w:t>Качество образования</w:t>
            </w:r>
            <w:r w:rsidR="006C5DDA" w:rsidRPr="00B600F0">
              <w:rPr>
                <w:b/>
                <w:i/>
                <w:color w:val="7030A0"/>
              </w:rPr>
              <w:t>»</w:t>
            </w:r>
          </w:p>
        </w:tc>
        <w:tc>
          <w:tcPr>
            <w:tcW w:w="3837" w:type="dxa"/>
          </w:tcPr>
          <w:p w:rsidR="006C5DDA" w:rsidRPr="000F10A5" w:rsidRDefault="006C5DDA" w:rsidP="001E3A2E">
            <w:r w:rsidRPr="000F10A5">
              <w:t xml:space="preserve">1. Разработка программы мониторинга качества образовательной услуги в </w:t>
            </w:r>
            <w:r>
              <w:t>М</w:t>
            </w:r>
            <w:r w:rsidR="00B600F0">
              <w:t>К</w:t>
            </w:r>
            <w:r w:rsidRPr="000F10A5">
              <w:t>ДОУ.</w:t>
            </w:r>
          </w:p>
          <w:p w:rsidR="006C5DDA" w:rsidRPr="000F10A5" w:rsidRDefault="006C5DDA" w:rsidP="001E3A2E">
            <w:r w:rsidRPr="000F10A5">
              <w:t xml:space="preserve">2. Проведение комплексной оценки качества образовательного процесса в детском саду (с позиции коллектива учреждения, заказчиков образовательной услуги: родителей воспитанников, воспитанников </w:t>
            </w:r>
            <w:r>
              <w:t>М</w:t>
            </w:r>
            <w:r w:rsidR="00B600F0">
              <w:t>К</w:t>
            </w:r>
            <w:r w:rsidRPr="000F10A5">
              <w:t>ДОУ, представителей социума).</w:t>
            </w:r>
          </w:p>
          <w:p w:rsidR="006C5DDA" w:rsidRPr="000F10A5" w:rsidRDefault="006C5DDA" w:rsidP="001E3A2E">
            <w:r w:rsidRPr="000F10A5">
              <w:t>3. Совершенствование образовательной программы.</w:t>
            </w:r>
          </w:p>
          <w:p w:rsidR="006C5DDA" w:rsidRPr="000F10A5" w:rsidRDefault="006C5DDA" w:rsidP="001E3A2E">
            <w:r w:rsidRPr="000F10A5">
              <w:t>4. Налаживание системы межведомственного взаимодействия (заключение договоров о сотрудничестве).</w:t>
            </w:r>
          </w:p>
          <w:p w:rsidR="006C5DDA" w:rsidRPr="000F10A5" w:rsidRDefault="006C5DDA" w:rsidP="001E3A2E">
            <w:r w:rsidRPr="000F10A5">
              <w:t>5. Совершенствование предметно-развивающей среды учреждения.</w:t>
            </w:r>
          </w:p>
          <w:p w:rsidR="006C5DDA" w:rsidRPr="000F10A5" w:rsidRDefault="006C5DDA" w:rsidP="001E3A2E">
            <w:r w:rsidRPr="000F10A5">
              <w:lastRenderedPageBreak/>
              <w:t>6. Мониторинг качества коррекционно-образовательной работы в учреждении. Создание условий для ее модернизации.</w:t>
            </w:r>
          </w:p>
          <w:p w:rsidR="006C5DDA" w:rsidRPr="000F10A5" w:rsidRDefault="006C5DDA" w:rsidP="001E3A2E"/>
          <w:p w:rsidR="006C5DDA" w:rsidRPr="000F10A5" w:rsidRDefault="006C5DDA" w:rsidP="001E3A2E"/>
        </w:tc>
        <w:tc>
          <w:tcPr>
            <w:tcW w:w="5258" w:type="dxa"/>
          </w:tcPr>
          <w:p w:rsidR="006C5DDA" w:rsidRPr="000F10A5" w:rsidRDefault="006C5DDA" w:rsidP="001E3A2E">
            <w:pPr>
              <w:ind w:left="72"/>
            </w:pPr>
            <w:r>
              <w:lastRenderedPageBreak/>
              <w:t xml:space="preserve">1. Реализация мероприятий, </w:t>
            </w:r>
            <w:r w:rsidRPr="000F10A5">
              <w:t xml:space="preserve">направленных на повышение уровня профессиональной компетентности педагогов </w:t>
            </w:r>
            <w:r w:rsidR="00917C31">
              <w:t>МК</w:t>
            </w:r>
            <w:r w:rsidRPr="000F10A5">
              <w:t>ДОУ, чт</w:t>
            </w:r>
            <w:r>
              <w:t xml:space="preserve">о в свою очередь, способствует </w:t>
            </w:r>
            <w:r w:rsidRPr="000F10A5">
              <w:t>повышению качества образовательной услуги.</w:t>
            </w:r>
          </w:p>
          <w:p w:rsidR="006C5DDA" w:rsidRPr="000F10A5" w:rsidRDefault="006C5DDA" w:rsidP="001E3A2E">
            <w:pPr>
              <w:ind w:left="72"/>
            </w:pPr>
            <w:r w:rsidRPr="000F10A5">
              <w:t xml:space="preserve">2. Переход коррекционно-образовательной работы в учреждении на новый качественный уровень (построение системы индивидуальной и дифференцированной работы по профилактике нарушений развития у детей дошкольного возраста, расширения спектра бесплатных дополнительных образовательных услуг в области коррекции речевых недостатков). </w:t>
            </w:r>
          </w:p>
          <w:p w:rsidR="006C5DDA" w:rsidRPr="000F10A5" w:rsidRDefault="00DE5FE7" w:rsidP="001E3A2E">
            <w:pPr>
              <w:ind w:left="72"/>
            </w:pPr>
            <w:r>
              <w:t>3</w:t>
            </w:r>
            <w:r w:rsidR="006C5DDA" w:rsidRPr="000F10A5">
              <w:t>. Расширение спектра дополнительных образов</w:t>
            </w:r>
            <w:r>
              <w:t xml:space="preserve">ательных </w:t>
            </w:r>
            <w:proofErr w:type="spellStart"/>
            <w:r>
              <w:t>услу</w:t>
            </w:r>
            <w:proofErr w:type="spellEnd"/>
            <w:r w:rsidR="006C5DDA" w:rsidRPr="000F10A5">
              <w:t xml:space="preserve">, с учетом потенциала педагогов </w:t>
            </w:r>
            <w:r w:rsidR="006C5DDA">
              <w:t>М</w:t>
            </w:r>
            <w:r w:rsidR="00B600F0">
              <w:t>К</w:t>
            </w:r>
            <w:r w:rsidR="006C5DDA" w:rsidRPr="000F10A5">
              <w:t>ДОУ. Предос</w:t>
            </w:r>
            <w:r w:rsidR="006C5DDA">
              <w:t>тавление услуг,</w:t>
            </w:r>
            <w:r w:rsidR="006C5DDA" w:rsidRPr="000F10A5">
              <w:t xml:space="preserve"> как воспитанникам детского сада, так и неорганизованным детям.</w:t>
            </w:r>
          </w:p>
          <w:p w:rsidR="006C5DDA" w:rsidRDefault="00DE5FE7" w:rsidP="001E3A2E">
            <w:pPr>
              <w:ind w:left="72"/>
            </w:pPr>
            <w:r>
              <w:t>4</w:t>
            </w:r>
            <w:r w:rsidR="006C5DDA" w:rsidRPr="000F10A5">
              <w:t xml:space="preserve">. Включение в практику работы новых форм </w:t>
            </w:r>
            <w:r w:rsidR="006C5DDA" w:rsidRPr="000F10A5">
              <w:lastRenderedPageBreak/>
              <w:t xml:space="preserve">дошкольного образования. </w:t>
            </w:r>
          </w:p>
          <w:p w:rsidR="006C5DDA" w:rsidRPr="000F10A5" w:rsidRDefault="00DE5FE7" w:rsidP="001E3A2E">
            <w:pPr>
              <w:ind w:left="72"/>
            </w:pPr>
            <w:r>
              <w:t>5</w:t>
            </w:r>
            <w:r w:rsidR="006C5DDA">
              <w:t xml:space="preserve">. Реализация мероприятий </w:t>
            </w:r>
            <w:r w:rsidR="006C5DDA" w:rsidRPr="00F07D3E">
              <w:t>с</w:t>
            </w:r>
            <w:r w:rsidR="00917C31">
              <w:t>пособствующих</w:t>
            </w:r>
            <w:r w:rsidR="006C5DDA">
              <w:t xml:space="preserve"> формированию </w:t>
            </w:r>
            <w:r w:rsidR="006C5DDA" w:rsidRPr="00F07D3E">
              <w:t xml:space="preserve"> навыков культуры речи, творческого развития личности обучающихся.</w:t>
            </w:r>
          </w:p>
        </w:tc>
        <w:tc>
          <w:tcPr>
            <w:tcW w:w="4457" w:type="dxa"/>
          </w:tcPr>
          <w:p w:rsidR="006C5DDA" w:rsidRPr="000F10A5" w:rsidRDefault="006C5DDA" w:rsidP="001E3A2E">
            <w:pPr>
              <w:ind w:left="51"/>
            </w:pPr>
            <w:r w:rsidRPr="000F10A5">
              <w:lastRenderedPageBreak/>
              <w:t xml:space="preserve">1. Комплексная экспертиза качественных изменений в системе дошкольного образования в учреждении. Внесение необходимых корректив в образовательную программу </w:t>
            </w:r>
            <w:r w:rsidR="00917C31">
              <w:t>МК</w:t>
            </w:r>
            <w:r w:rsidRPr="000F10A5">
              <w:t>ДОУ.</w:t>
            </w:r>
          </w:p>
          <w:p w:rsidR="006C5DDA" w:rsidRPr="000F10A5" w:rsidRDefault="00DE5FE7" w:rsidP="001E3A2E">
            <w:pPr>
              <w:ind w:left="51"/>
            </w:pPr>
            <w:r>
              <w:t xml:space="preserve">2. Выявление </w:t>
            </w:r>
            <w:r w:rsidR="006C5DDA" w:rsidRPr="000F10A5">
              <w:t xml:space="preserve"> на разном уровне положительного педагогического опыта </w:t>
            </w:r>
            <w:r w:rsidR="006C5DDA">
              <w:t>М</w:t>
            </w:r>
            <w:r w:rsidR="00B600F0">
              <w:t>К</w:t>
            </w:r>
            <w:r w:rsidR="006C5DDA" w:rsidRPr="000F10A5">
              <w:t>ДОУ в воспитании, развитии, оздоровлении детей дошкольного возраста.</w:t>
            </w:r>
          </w:p>
          <w:p w:rsidR="006C5DDA" w:rsidRPr="000F10A5" w:rsidRDefault="006C5DDA" w:rsidP="001E3A2E">
            <w:pPr>
              <w:ind w:left="51"/>
            </w:pPr>
            <w:r w:rsidRPr="000F10A5">
              <w:t>3. Построение целостной системы дифференцированной и индивидуальной работы пед</w:t>
            </w:r>
            <w:r>
              <w:t xml:space="preserve">агогов - специалистов с детьми </w:t>
            </w:r>
            <w:r w:rsidRPr="000F10A5">
              <w:t xml:space="preserve">с </w:t>
            </w:r>
            <w:r w:rsidR="00917C31">
              <w:t>3 лет до 7</w:t>
            </w:r>
            <w:r w:rsidRPr="000F10A5">
              <w:t xml:space="preserve"> лет (как воспитанниками </w:t>
            </w:r>
            <w:r w:rsidR="00917C31">
              <w:t>МК</w:t>
            </w:r>
            <w:r w:rsidRPr="000F10A5">
              <w:t>ДОУ, так и неорганизованными) по развитию индивидуальных способностей в разных видах деятельности.</w:t>
            </w:r>
          </w:p>
          <w:p w:rsidR="006C5DDA" w:rsidRPr="000F10A5" w:rsidRDefault="00DE5FE7" w:rsidP="001E3A2E">
            <w:pPr>
              <w:ind w:left="51"/>
            </w:pPr>
            <w:r>
              <w:t>4</w:t>
            </w:r>
            <w:r w:rsidR="006C5DDA" w:rsidRPr="000F10A5">
              <w:t xml:space="preserve">. Стабильная работа в детском саду </w:t>
            </w:r>
            <w:r w:rsidR="006C5DDA" w:rsidRPr="000F10A5">
              <w:lastRenderedPageBreak/>
              <w:t>новы</w:t>
            </w:r>
            <w:r w:rsidR="006C5DDA">
              <w:t xml:space="preserve">х форм дошкольного образования </w:t>
            </w:r>
            <w:r w:rsidR="006C5DDA" w:rsidRPr="000F10A5">
              <w:t>для заинтересованного населения</w:t>
            </w:r>
          </w:p>
          <w:p w:rsidR="006C5DDA" w:rsidRPr="000F10A5" w:rsidRDefault="00DE5FE7" w:rsidP="001E3A2E">
            <w:pPr>
              <w:ind w:left="51"/>
            </w:pPr>
            <w:r>
              <w:t>5</w:t>
            </w:r>
            <w:r w:rsidR="006C5DDA" w:rsidRPr="000F10A5">
              <w:t xml:space="preserve">. Отслеживание эффективности внедрения в практику работы новых форм дошкольного образования; </w:t>
            </w:r>
          </w:p>
          <w:p w:rsidR="006C5DDA" w:rsidRPr="000F10A5" w:rsidRDefault="00DE5FE7" w:rsidP="001E3A2E">
            <w:pPr>
              <w:ind w:left="51"/>
            </w:pPr>
            <w:r>
              <w:t>6</w:t>
            </w:r>
            <w:r w:rsidR="006C5DDA" w:rsidRPr="000F10A5">
              <w:t xml:space="preserve">. Анализ преемственности дошкольного и начального школьного образования, создание предпосылок для успешной адаптации выпускников </w:t>
            </w:r>
            <w:r w:rsidR="00917C31">
              <w:t>МК</w:t>
            </w:r>
            <w:r w:rsidR="006C5DDA" w:rsidRPr="000F10A5">
              <w:t>ДОУ к обучению в школе.</w:t>
            </w:r>
          </w:p>
        </w:tc>
      </w:tr>
      <w:tr w:rsidR="006C5DDA" w:rsidRPr="008C431E" w:rsidTr="0015425F">
        <w:trPr>
          <w:jc w:val="center"/>
        </w:trPr>
        <w:tc>
          <w:tcPr>
            <w:tcW w:w="2055" w:type="dxa"/>
          </w:tcPr>
          <w:p w:rsidR="0015425F" w:rsidRDefault="0015425F" w:rsidP="001E3A2E">
            <w:pPr>
              <w:jc w:val="center"/>
              <w:rPr>
                <w:b/>
                <w:i/>
                <w:color w:val="7030A0"/>
              </w:rPr>
            </w:pPr>
          </w:p>
          <w:p w:rsidR="0015425F" w:rsidRDefault="0015425F" w:rsidP="001E3A2E">
            <w:pPr>
              <w:jc w:val="center"/>
              <w:rPr>
                <w:b/>
                <w:i/>
                <w:color w:val="7030A0"/>
              </w:rPr>
            </w:pPr>
          </w:p>
          <w:p w:rsidR="0015425F" w:rsidRDefault="0015425F" w:rsidP="001E3A2E">
            <w:pPr>
              <w:jc w:val="center"/>
              <w:rPr>
                <w:b/>
                <w:i/>
                <w:color w:val="7030A0"/>
              </w:rPr>
            </w:pPr>
          </w:p>
          <w:p w:rsidR="006C5DDA" w:rsidRPr="00B600F0" w:rsidRDefault="00B600F0" w:rsidP="001E3A2E">
            <w:pPr>
              <w:jc w:val="center"/>
              <w:rPr>
                <w:b/>
                <w:i/>
                <w:color w:val="7030A0"/>
              </w:rPr>
            </w:pPr>
            <w:r w:rsidRPr="00B600F0">
              <w:rPr>
                <w:b/>
                <w:i/>
                <w:color w:val="7030A0"/>
              </w:rPr>
              <w:t>Охрана здоровья</w:t>
            </w:r>
          </w:p>
        </w:tc>
        <w:tc>
          <w:tcPr>
            <w:tcW w:w="3837" w:type="dxa"/>
          </w:tcPr>
          <w:p w:rsidR="006C5DDA" w:rsidRPr="000F10A5" w:rsidRDefault="006C5DDA" w:rsidP="001E3A2E">
            <w:r w:rsidRPr="000F10A5">
              <w:t>1. Мониторинг качества здоровье сберегающей и здоровье формирующей деятельности учреждения.</w:t>
            </w:r>
          </w:p>
          <w:p w:rsidR="006C5DDA" w:rsidRPr="000F10A5" w:rsidRDefault="006C5DDA" w:rsidP="001E3A2E">
            <w:r w:rsidRPr="000F10A5">
              <w:t>2. Создание условий для осуществления в детск</w:t>
            </w:r>
            <w:r>
              <w:t xml:space="preserve">ом саду работы по профилактике </w:t>
            </w:r>
            <w:r w:rsidRPr="000F10A5">
              <w:t>заболеваний, пропаганде здорового образа ж</w:t>
            </w:r>
            <w:r w:rsidR="00DE5FE7">
              <w:t xml:space="preserve">изни среди населения </w:t>
            </w:r>
            <w:r w:rsidRPr="000F10A5">
              <w:t>.</w:t>
            </w:r>
          </w:p>
          <w:p w:rsidR="006C5DDA" w:rsidRPr="000F10A5" w:rsidRDefault="00DE5FE7" w:rsidP="001E3A2E">
            <w:r>
              <w:t>3</w:t>
            </w:r>
            <w:r w:rsidR="006C5DDA" w:rsidRPr="000F10A5">
              <w:t>. Совершенствование системы мониторинга качества здоровье сберегающей и здоровье формирующей деятельности учреждения.</w:t>
            </w:r>
          </w:p>
          <w:p w:rsidR="006C5DDA" w:rsidRPr="000F10A5" w:rsidRDefault="00DE5FE7" w:rsidP="001E3A2E">
            <w:r>
              <w:t>4</w:t>
            </w:r>
            <w:r w:rsidR="006C5DDA" w:rsidRPr="000F10A5">
              <w:t xml:space="preserve">. </w:t>
            </w:r>
            <w:r w:rsidR="006C5DDA">
              <w:t xml:space="preserve">Получение положительного заключения </w:t>
            </w:r>
            <w:proofErr w:type="spellStart"/>
            <w:r w:rsidR="006C5DDA">
              <w:t>Роспотребнадзора</w:t>
            </w:r>
            <w:proofErr w:type="spellEnd"/>
            <w:r w:rsidR="006C5DDA">
              <w:t>.</w:t>
            </w:r>
          </w:p>
        </w:tc>
        <w:tc>
          <w:tcPr>
            <w:tcW w:w="5258" w:type="dxa"/>
          </w:tcPr>
          <w:p w:rsidR="006C5DDA" w:rsidRPr="000F10A5" w:rsidRDefault="006C5DDA" w:rsidP="001E3A2E">
            <w:pPr>
              <w:ind w:left="47" w:firstLine="25"/>
            </w:pPr>
            <w:r w:rsidRPr="000F10A5">
              <w:t>1.Внедрение в практику работы индивидуаль</w:t>
            </w:r>
            <w:r>
              <w:t xml:space="preserve">ных маршрутов здоровья </w:t>
            </w:r>
            <w:r w:rsidRPr="000F10A5">
              <w:t>детей дошкольного возраста.</w:t>
            </w:r>
          </w:p>
          <w:p w:rsidR="006C5DDA" w:rsidRPr="000F10A5" w:rsidRDefault="006C5DDA" w:rsidP="001E3A2E">
            <w:pPr>
              <w:ind w:left="47" w:firstLine="25"/>
            </w:pPr>
            <w:r w:rsidRPr="000F10A5">
              <w:t>2. Организация распространения положительного опыта здоровье сберегающей и здоровье формирующей деятельности учреждения и семей воспитанников в процессе работы консультацион</w:t>
            </w:r>
            <w:r>
              <w:t>ного пункта</w:t>
            </w:r>
            <w:r w:rsidRPr="000F10A5">
              <w:t xml:space="preserve"> детского сада.</w:t>
            </w:r>
          </w:p>
          <w:p w:rsidR="006C5DDA" w:rsidRPr="000F10A5" w:rsidRDefault="006C5DDA" w:rsidP="001E3A2E">
            <w:pPr>
              <w:ind w:left="47" w:firstLine="25"/>
            </w:pPr>
            <w:r w:rsidRPr="000F10A5">
              <w:t xml:space="preserve">3. Разработка и реализация системы работы по профилактике возникновения у воспитанников вредных привычек, формирования у них культуры здоровья. </w:t>
            </w:r>
          </w:p>
          <w:p w:rsidR="006C5DDA" w:rsidRPr="000F10A5" w:rsidRDefault="006C5DDA" w:rsidP="001E3A2E">
            <w:pPr>
              <w:ind w:left="47" w:firstLine="25"/>
            </w:pPr>
            <w:r w:rsidRPr="000F10A5">
              <w:t>4. Реализация системы мероприятий, направленных на укрепление здоровья, снижения заболеваемости сотрудников</w:t>
            </w:r>
            <w:r>
              <w:t xml:space="preserve"> </w:t>
            </w:r>
            <w:r w:rsidRPr="000F10A5">
              <w:t>ДОУ.</w:t>
            </w:r>
          </w:p>
        </w:tc>
        <w:tc>
          <w:tcPr>
            <w:tcW w:w="4457" w:type="dxa"/>
          </w:tcPr>
          <w:p w:rsidR="006C5DDA" w:rsidRPr="000F10A5" w:rsidRDefault="006C5DDA" w:rsidP="001E3A2E">
            <w:pPr>
              <w:ind w:left="51"/>
            </w:pPr>
            <w:r w:rsidRPr="000F10A5">
              <w:t xml:space="preserve">1. Комплексная оценка эффективности здоровье сберегающей и здоровье формирующей деятельности </w:t>
            </w:r>
            <w:r w:rsidR="00DE5FE7">
              <w:t>МК</w:t>
            </w:r>
            <w:r w:rsidRPr="000F10A5">
              <w:t>ДОУ.</w:t>
            </w:r>
          </w:p>
          <w:p w:rsidR="006C5DDA" w:rsidRPr="000F10A5" w:rsidRDefault="006C5DDA" w:rsidP="001E3A2E">
            <w:pPr>
              <w:ind w:left="51"/>
            </w:pPr>
            <w:r w:rsidRPr="000F10A5">
              <w:t xml:space="preserve"> </w:t>
            </w:r>
          </w:p>
          <w:p w:rsidR="006C5DDA" w:rsidRPr="000F10A5" w:rsidRDefault="00DE5FE7" w:rsidP="001E3A2E">
            <w:pPr>
              <w:ind w:left="51"/>
            </w:pPr>
            <w:r>
              <w:t>2</w:t>
            </w:r>
            <w:r w:rsidR="006C5DDA" w:rsidRPr="000F10A5">
              <w:t xml:space="preserve">. Мониторинг эффективности работы </w:t>
            </w:r>
            <w:r>
              <w:t>МК</w:t>
            </w:r>
            <w:r w:rsidR="006C5DDA" w:rsidRPr="000F10A5">
              <w:t>ДОУ по профилактике заболеваний.</w:t>
            </w:r>
          </w:p>
          <w:p w:rsidR="006C5DDA" w:rsidRPr="000F10A5" w:rsidRDefault="006C5DDA" w:rsidP="001E3A2E">
            <w:pPr>
              <w:ind w:left="51"/>
            </w:pPr>
          </w:p>
        </w:tc>
      </w:tr>
      <w:tr w:rsidR="006C5DDA" w:rsidRPr="008C431E" w:rsidTr="0015425F">
        <w:trPr>
          <w:jc w:val="center"/>
        </w:trPr>
        <w:tc>
          <w:tcPr>
            <w:tcW w:w="2055" w:type="dxa"/>
          </w:tcPr>
          <w:p w:rsidR="0015425F" w:rsidRDefault="0015425F" w:rsidP="001E3A2E">
            <w:pPr>
              <w:jc w:val="center"/>
              <w:rPr>
                <w:b/>
              </w:rPr>
            </w:pPr>
          </w:p>
          <w:p w:rsidR="0015425F" w:rsidRDefault="0015425F" w:rsidP="001E3A2E">
            <w:pPr>
              <w:jc w:val="center"/>
              <w:rPr>
                <w:b/>
              </w:rPr>
            </w:pPr>
          </w:p>
          <w:p w:rsidR="0015425F" w:rsidRDefault="0015425F" w:rsidP="001E3A2E">
            <w:pPr>
              <w:jc w:val="center"/>
              <w:rPr>
                <w:b/>
              </w:rPr>
            </w:pPr>
          </w:p>
          <w:p w:rsidR="006C5DDA" w:rsidRPr="00B600F0" w:rsidRDefault="00B600F0" w:rsidP="001E3A2E">
            <w:pPr>
              <w:jc w:val="center"/>
              <w:rPr>
                <w:b/>
                <w:i/>
                <w:color w:val="7030A0"/>
              </w:rPr>
            </w:pPr>
            <w:r w:rsidRPr="000F10A5">
              <w:rPr>
                <w:b/>
              </w:rPr>
              <w:t xml:space="preserve"> </w:t>
            </w:r>
            <w:r w:rsidR="006C5DDA" w:rsidRPr="00B600F0">
              <w:rPr>
                <w:b/>
                <w:i/>
                <w:color w:val="7030A0"/>
              </w:rPr>
              <w:t>Управле</w:t>
            </w:r>
            <w:r w:rsidRPr="00B600F0">
              <w:rPr>
                <w:b/>
                <w:i/>
                <w:color w:val="7030A0"/>
              </w:rPr>
              <w:t>ние</w:t>
            </w:r>
          </w:p>
        </w:tc>
        <w:tc>
          <w:tcPr>
            <w:tcW w:w="3837" w:type="dxa"/>
          </w:tcPr>
          <w:p w:rsidR="006C5DDA" w:rsidRPr="000F10A5" w:rsidRDefault="006C5DDA" w:rsidP="001E3A2E">
            <w:r w:rsidRPr="000F10A5">
              <w:t>1. Анализ актуального состояния и перспектив для совершенствования финансово-экономической модели учреждения.</w:t>
            </w:r>
          </w:p>
          <w:p w:rsidR="006C5DDA" w:rsidRPr="000F10A5" w:rsidRDefault="006C5DDA" w:rsidP="001E3A2E">
            <w:pPr>
              <w:rPr>
                <w:spacing w:val="-7"/>
              </w:rPr>
            </w:pPr>
            <w:r w:rsidRPr="000F10A5">
              <w:t xml:space="preserve">4. Делегирование управленческих полномочий </w:t>
            </w:r>
            <w:r w:rsidRPr="000F10A5">
              <w:rPr>
                <w:spacing w:val="-7"/>
              </w:rPr>
              <w:t xml:space="preserve">сотрудникам </w:t>
            </w:r>
            <w:r>
              <w:rPr>
                <w:spacing w:val="-7"/>
              </w:rPr>
              <w:t>М</w:t>
            </w:r>
            <w:r w:rsidR="00B600F0">
              <w:rPr>
                <w:spacing w:val="-7"/>
              </w:rPr>
              <w:t>К</w:t>
            </w:r>
            <w:r w:rsidRPr="000F10A5">
              <w:rPr>
                <w:spacing w:val="-7"/>
              </w:rPr>
              <w:t xml:space="preserve">ДОУ, </w:t>
            </w:r>
            <w:r w:rsidRPr="000F10A5">
              <w:rPr>
                <w:spacing w:val="-7"/>
              </w:rPr>
              <w:lastRenderedPageBreak/>
              <w:t>общественности.</w:t>
            </w:r>
          </w:p>
          <w:p w:rsidR="006C5DDA" w:rsidRPr="000F10A5" w:rsidRDefault="006C5DDA" w:rsidP="001E3A2E">
            <w:r w:rsidRPr="000F10A5">
              <w:rPr>
                <w:spacing w:val="-7"/>
              </w:rPr>
              <w:t>5. Создание условий для расширения возможностей использования ИКТ в процессе управления детским садом и в повышении качества образовательного процесса.</w:t>
            </w:r>
          </w:p>
        </w:tc>
        <w:tc>
          <w:tcPr>
            <w:tcW w:w="5258" w:type="dxa"/>
          </w:tcPr>
          <w:p w:rsidR="006C5DDA" w:rsidRPr="000F10A5" w:rsidRDefault="006C5DDA" w:rsidP="001E3A2E">
            <w:r w:rsidRPr="000F10A5">
              <w:lastRenderedPageBreak/>
              <w:t xml:space="preserve">1. Расширение общественного участия в управлении учреждением, отработка механизма </w:t>
            </w:r>
            <w:r w:rsidRPr="00145BAF">
              <w:t>деятельности Попечительского совета М</w:t>
            </w:r>
            <w:r w:rsidR="00B600F0">
              <w:t>К</w:t>
            </w:r>
            <w:r w:rsidRPr="00145BAF">
              <w:t>ДОУ,</w:t>
            </w:r>
            <w:r w:rsidRPr="000F10A5">
              <w:t xml:space="preserve"> как независимого юридического лица. </w:t>
            </w:r>
          </w:p>
          <w:p w:rsidR="006C5DDA" w:rsidRPr="000F10A5" w:rsidRDefault="006C5DDA" w:rsidP="001E3A2E">
            <w:r w:rsidRPr="000F10A5">
              <w:t>2. Привлечение источников финансирования (бюджет, спонсорская помощь).</w:t>
            </w:r>
          </w:p>
          <w:p w:rsidR="006C5DDA" w:rsidRPr="000F10A5" w:rsidRDefault="006C5DDA" w:rsidP="001E3A2E"/>
        </w:tc>
        <w:tc>
          <w:tcPr>
            <w:tcW w:w="4457" w:type="dxa"/>
          </w:tcPr>
          <w:p w:rsidR="006C5DDA" w:rsidRPr="00145BAF" w:rsidRDefault="006C5DDA" w:rsidP="001E3A2E">
            <w:pPr>
              <w:jc w:val="both"/>
            </w:pPr>
            <w:r>
              <w:t>1</w:t>
            </w:r>
            <w:r w:rsidRPr="000F10A5">
              <w:t xml:space="preserve">. Оценка эффективности деятельности </w:t>
            </w:r>
            <w:r w:rsidRPr="00145BAF">
              <w:t>Попечительского совета М</w:t>
            </w:r>
            <w:r w:rsidR="00B600F0">
              <w:t>К</w:t>
            </w:r>
            <w:r w:rsidRPr="00145BAF">
              <w:t xml:space="preserve">ДОУ. </w:t>
            </w:r>
          </w:p>
          <w:p w:rsidR="006C5DDA" w:rsidRPr="000F10A5" w:rsidRDefault="006C5DDA" w:rsidP="001E3A2E">
            <w:pPr>
              <w:jc w:val="both"/>
            </w:pPr>
            <w:r>
              <w:t>2</w:t>
            </w:r>
            <w:r w:rsidRPr="000F10A5">
              <w:t>. Анализ роста инвестиционной привлекательности детского сада.</w:t>
            </w:r>
          </w:p>
          <w:p w:rsidR="006C5DDA" w:rsidRPr="000F10A5" w:rsidRDefault="006C5DDA" w:rsidP="001E3A2E">
            <w:pPr>
              <w:jc w:val="both"/>
            </w:pPr>
          </w:p>
          <w:p w:rsidR="006C5DDA" w:rsidRPr="000F10A5" w:rsidRDefault="006C5DDA" w:rsidP="001E3A2E">
            <w:pPr>
              <w:ind w:left="51"/>
            </w:pPr>
          </w:p>
        </w:tc>
      </w:tr>
      <w:tr w:rsidR="006C5DDA" w:rsidRPr="008C431E" w:rsidTr="0015425F">
        <w:trPr>
          <w:jc w:val="center"/>
        </w:trPr>
        <w:tc>
          <w:tcPr>
            <w:tcW w:w="2055" w:type="dxa"/>
          </w:tcPr>
          <w:p w:rsidR="006C5DDA" w:rsidRDefault="006C5DDA" w:rsidP="001E3A2E">
            <w:pPr>
              <w:jc w:val="center"/>
              <w:rPr>
                <w:b/>
              </w:rPr>
            </w:pPr>
          </w:p>
          <w:p w:rsidR="0015425F" w:rsidRPr="000F10A5" w:rsidRDefault="0015425F" w:rsidP="001E3A2E">
            <w:pPr>
              <w:jc w:val="center"/>
              <w:rPr>
                <w:b/>
              </w:rPr>
            </w:pPr>
          </w:p>
          <w:p w:rsidR="006C5DDA" w:rsidRPr="00B600F0" w:rsidRDefault="00B600F0" w:rsidP="001E3A2E">
            <w:pPr>
              <w:jc w:val="center"/>
              <w:rPr>
                <w:b/>
                <w:i/>
                <w:color w:val="7030A0"/>
              </w:rPr>
            </w:pPr>
            <w:r w:rsidRPr="00B600F0">
              <w:rPr>
                <w:b/>
                <w:i/>
                <w:color w:val="7030A0"/>
              </w:rPr>
              <w:t>Кадры</w:t>
            </w:r>
          </w:p>
        </w:tc>
        <w:tc>
          <w:tcPr>
            <w:tcW w:w="3837" w:type="dxa"/>
          </w:tcPr>
          <w:p w:rsidR="006C5DDA" w:rsidRPr="000F10A5" w:rsidRDefault="006C5DDA" w:rsidP="001E3A2E">
            <w:r w:rsidRPr="000F10A5">
              <w:t>1.Мониторинг состояния кадровой обстановки в учреждении.</w:t>
            </w:r>
          </w:p>
          <w:p w:rsidR="006C5DDA" w:rsidRPr="000F10A5" w:rsidRDefault="006C5DDA" w:rsidP="001E3A2E">
            <w:r w:rsidRPr="000F10A5">
              <w:t xml:space="preserve">2. Разработка плана по повышению профессиональной компетентности педагогического </w:t>
            </w:r>
            <w:r>
              <w:t xml:space="preserve">в </w:t>
            </w:r>
            <w:r w:rsidRPr="000F10A5">
              <w:t xml:space="preserve">и обслуживающего персонала </w:t>
            </w:r>
            <w:r w:rsidR="00DE5FE7">
              <w:t>МК</w:t>
            </w:r>
            <w:r w:rsidRPr="000F10A5">
              <w:t>ДОУ.</w:t>
            </w:r>
          </w:p>
          <w:p w:rsidR="006C5DDA" w:rsidRPr="007250F1" w:rsidRDefault="006C5DDA" w:rsidP="001E3A2E">
            <w:pPr>
              <w:widowControl w:val="0"/>
              <w:autoSpaceDE w:val="0"/>
              <w:autoSpaceDN w:val="0"/>
            </w:pPr>
            <w:r w:rsidRPr="007250F1">
              <w:t xml:space="preserve">3. Подготовка к внедрению профессионального стандарта </w:t>
            </w:r>
            <w:r>
              <w:t>педагога в М</w:t>
            </w:r>
            <w:r w:rsidR="00B600F0">
              <w:t>К</w:t>
            </w:r>
            <w:r>
              <w:t>ДОУ (с 01.01.2017г.)</w:t>
            </w:r>
          </w:p>
          <w:p w:rsidR="006C5DDA" w:rsidRPr="000F10A5" w:rsidRDefault="006C5DDA" w:rsidP="001E3A2E">
            <w:pPr>
              <w:widowControl w:val="0"/>
              <w:autoSpaceDE w:val="0"/>
              <w:autoSpaceDN w:val="0"/>
              <w:rPr>
                <w:b/>
              </w:rPr>
            </w:pPr>
          </w:p>
          <w:p w:rsidR="006C5DDA" w:rsidRPr="000F10A5" w:rsidRDefault="006C5DDA" w:rsidP="001E3A2E"/>
        </w:tc>
        <w:tc>
          <w:tcPr>
            <w:tcW w:w="5258" w:type="dxa"/>
          </w:tcPr>
          <w:p w:rsidR="006C5DDA" w:rsidRPr="000F10A5" w:rsidRDefault="006C5DDA" w:rsidP="00DE5FE7">
            <w:pPr>
              <w:ind w:left="72"/>
            </w:pPr>
            <w:r w:rsidRPr="000F10A5">
              <w:t xml:space="preserve">1. Реализация плана мотивирования и стимулирования инновационной деятельности и стремления </w:t>
            </w:r>
            <w:r w:rsidR="00DE5FE7">
              <w:t>к повышению своей квалификации.</w:t>
            </w:r>
          </w:p>
          <w:p w:rsidR="006C5DDA" w:rsidRPr="000F10A5" w:rsidRDefault="00DE5FE7" w:rsidP="001E3A2E">
            <w:r>
              <w:t>2</w:t>
            </w:r>
            <w:r w:rsidR="006C5DDA" w:rsidRPr="000F10A5">
              <w:t>. Осуществление комплекса социально-направленных мероприятий с целью создания положительной мотивации труда у сотрудников (</w:t>
            </w:r>
            <w:r w:rsidR="006C5DDA" w:rsidRPr="000F10A5">
              <w:rPr>
                <w:bCs/>
              </w:rPr>
              <w:t xml:space="preserve">рациональная организация труда; соблюдение социальных гарантий; </w:t>
            </w:r>
            <w:r w:rsidR="006C5DDA" w:rsidRPr="000F10A5">
              <w:t>отработка механизмов стимулирования труда работников до</w:t>
            </w:r>
            <w:r w:rsidR="006C5DDA">
              <w:t>школьного</w:t>
            </w:r>
            <w:r w:rsidR="006C5DDA" w:rsidRPr="000F10A5">
              <w:t xml:space="preserve"> образовательного учреждения в условиях новой системы оплаты труда,).</w:t>
            </w:r>
          </w:p>
          <w:p w:rsidR="006C5DDA" w:rsidRDefault="00DE5FE7" w:rsidP="001E3A2E">
            <w:r>
              <w:t>3</w:t>
            </w:r>
            <w:r w:rsidR="006C5DDA" w:rsidRPr="000F10A5">
              <w:t>. Реализация долгосрочной программы кур</w:t>
            </w:r>
            <w:r w:rsidR="006C5DDA">
              <w:t xml:space="preserve">совой подготовки </w:t>
            </w:r>
            <w:r w:rsidR="006C5DDA" w:rsidRPr="000F10A5">
              <w:t>педагогического персонала детского сада</w:t>
            </w:r>
          </w:p>
          <w:p w:rsidR="006C5DDA" w:rsidRDefault="00DE5FE7" w:rsidP="001E3A2E">
            <w:r>
              <w:t>4</w:t>
            </w:r>
            <w:r w:rsidR="006C5DDA">
              <w:t>. Реализация плана внедрения профессионального стандарта педагогов ДОУ.</w:t>
            </w:r>
          </w:p>
          <w:p w:rsidR="006C5DDA" w:rsidRPr="000F10A5" w:rsidRDefault="006C5DDA" w:rsidP="001E3A2E">
            <w:r w:rsidRPr="000F10A5">
              <w:t xml:space="preserve"> </w:t>
            </w:r>
          </w:p>
        </w:tc>
        <w:tc>
          <w:tcPr>
            <w:tcW w:w="4457" w:type="dxa"/>
          </w:tcPr>
          <w:p w:rsidR="006C5DDA" w:rsidRPr="000F10A5" w:rsidRDefault="006C5DDA" w:rsidP="001E3A2E">
            <w:pPr>
              <w:ind w:left="51"/>
            </w:pPr>
            <w:r w:rsidRPr="000F10A5">
              <w:t xml:space="preserve">1. Определении перспективных направлений деятельности </w:t>
            </w:r>
            <w:r>
              <w:t>М</w:t>
            </w:r>
            <w:r w:rsidR="00B600F0">
              <w:t>К</w:t>
            </w:r>
            <w:r w:rsidRPr="000F10A5">
              <w:t xml:space="preserve">ДОУ по повышению профессионального уровня сотрудников </w:t>
            </w:r>
            <w:r>
              <w:t>М</w:t>
            </w:r>
            <w:r w:rsidR="00B600F0">
              <w:t>К</w:t>
            </w:r>
            <w:r w:rsidRPr="000F10A5">
              <w:t>ДОУ.</w:t>
            </w:r>
          </w:p>
          <w:p w:rsidR="006C5DDA" w:rsidRPr="000F10A5" w:rsidRDefault="006C5DDA" w:rsidP="001E3A2E">
            <w:pPr>
              <w:ind w:left="51"/>
            </w:pPr>
            <w:r>
              <w:t>2</w:t>
            </w:r>
            <w:r w:rsidRPr="000F10A5">
              <w:t>. Выявл</w:t>
            </w:r>
            <w:r w:rsidR="00DE5FE7">
              <w:t xml:space="preserve">ение, обобщение </w:t>
            </w:r>
            <w:r w:rsidRPr="000F10A5">
              <w:t xml:space="preserve"> передового </w:t>
            </w:r>
            <w:r w:rsidR="00DE5FE7">
              <w:t xml:space="preserve">и </w:t>
            </w:r>
            <w:r w:rsidRPr="000F10A5">
              <w:t xml:space="preserve">педагогического опыта на разных уровнях через конкурсы профессионального мастерства, участие </w:t>
            </w:r>
            <w:r w:rsidR="00DE5FE7">
              <w:t>в конференциях</w:t>
            </w:r>
            <w:r w:rsidRPr="000F10A5">
              <w:t>.</w:t>
            </w:r>
          </w:p>
          <w:p w:rsidR="006C5DDA" w:rsidRPr="000F10A5" w:rsidRDefault="006C5DDA" w:rsidP="001E3A2E">
            <w:pPr>
              <w:ind w:left="51"/>
            </w:pPr>
            <w:r>
              <w:t>3</w:t>
            </w:r>
            <w:r w:rsidRPr="000F10A5">
              <w:t>. Анализ эффективности мероприятий, направленных на социальную защищенность работников учреждения.</w:t>
            </w:r>
          </w:p>
          <w:p w:rsidR="006C5DDA" w:rsidRPr="000F10A5" w:rsidRDefault="006C5DDA" w:rsidP="001E3A2E">
            <w:pPr>
              <w:ind w:left="51"/>
            </w:pPr>
          </w:p>
        </w:tc>
      </w:tr>
      <w:tr w:rsidR="006C5DDA" w:rsidRPr="008C431E" w:rsidTr="0015425F">
        <w:trPr>
          <w:jc w:val="center"/>
        </w:trPr>
        <w:tc>
          <w:tcPr>
            <w:tcW w:w="2055" w:type="dxa"/>
          </w:tcPr>
          <w:p w:rsidR="0015425F" w:rsidRDefault="0015425F" w:rsidP="001E3A2E">
            <w:pPr>
              <w:jc w:val="center"/>
              <w:rPr>
                <w:b/>
              </w:rPr>
            </w:pPr>
          </w:p>
          <w:p w:rsidR="0015425F" w:rsidRDefault="0015425F" w:rsidP="001E3A2E">
            <w:pPr>
              <w:jc w:val="center"/>
              <w:rPr>
                <w:b/>
              </w:rPr>
            </w:pPr>
          </w:p>
          <w:p w:rsidR="006C5DDA" w:rsidRPr="0015425F" w:rsidRDefault="00B600F0" w:rsidP="001E3A2E">
            <w:pPr>
              <w:jc w:val="center"/>
              <w:rPr>
                <w:b/>
                <w:i/>
                <w:color w:val="7030A0"/>
              </w:rPr>
            </w:pPr>
            <w:r w:rsidRPr="000F10A5">
              <w:rPr>
                <w:b/>
              </w:rPr>
              <w:t xml:space="preserve"> </w:t>
            </w:r>
            <w:r w:rsidR="006C5DDA" w:rsidRPr="0015425F">
              <w:rPr>
                <w:b/>
                <w:i/>
                <w:color w:val="7030A0"/>
              </w:rPr>
              <w:t>Безопасность и качест</w:t>
            </w:r>
            <w:r w:rsidRPr="0015425F">
              <w:rPr>
                <w:b/>
                <w:i/>
                <w:color w:val="7030A0"/>
              </w:rPr>
              <w:t>во</w:t>
            </w:r>
          </w:p>
        </w:tc>
        <w:tc>
          <w:tcPr>
            <w:tcW w:w="3837" w:type="dxa"/>
          </w:tcPr>
          <w:p w:rsidR="006C5DDA" w:rsidRPr="000F10A5" w:rsidRDefault="006C5DDA" w:rsidP="001E3A2E">
            <w:pPr>
              <w:rPr>
                <w:i/>
                <w:color w:val="333333"/>
              </w:rPr>
            </w:pPr>
            <w:r w:rsidRPr="000F10A5">
              <w:t xml:space="preserve">1. Создание системы </w:t>
            </w:r>
            <w:r>
              <w:rPr>
                <w:spacing w:val="8"/>
              </w:rPr>
              <w:t>условий, обеспечивающей в</w:t>
            </w:r>
            <w:r w:rsidRPr="000F10A5">
              <w:rPr>
                <w:spacing w:val="8"/>
              </w:rPr>
              <w:t xml:space="preserve">сю </w:t>
            </w:r>
            <w:r w:rsidRPr="000F10A5">
              <w:rPr>
                <w:spacing w:val="-3"/>
              </w:rPr>
              <w:t>полноту развития детской деятельности и личности ребенка</w:t>
            </w:r>
            <w:r w:rsidRPr="000F10A5">
              <w:rPr>
                <w:spacing w:val="-2"/>
              </w:rPr>
              <w:t xml:space="preserve">. </w:t>
            </w:r>
          </w:p>
        </w:tc>
        <w:tc>
          <w:tcPr>
            <w:tcW w:w="5258" w:type="dxa"/>
          </w:tcPr>
          <w:p w:rsidR="006C5DDA" w:rsidRPr="000F10A5" w:rsidRDefault="006C5DDA" w:rsidP="001E3A2E">
            <w:pPr>
              <w:ind w:left="72"/>
            </w:pPr>
            <w:r w:rsidRPr="000F10A5">
              <w:t>1. Приведение в соот</w:t>
            </w:r>
            <w:r>
              <w:t xml:space="preserve">ветствие с требованиями СанПиН </w:t>
            </w:r>
            <w:r w:rsidRPr="000F10A5">
              <w:t xml:space="preserve">территории, здания, помещений и коммуникационных систем учреждения. </w:t>
            </w:r>
          </w:p>
          <w:p w:rsidR="006C5DDA" w:rsidRPr="000F10A5" w:rsidRDefault="006C5DDA" w:rsidP="001E3A2E">
            <w:pPr>
              <w:ind w:left="72"/>
              <w:rPr>
                <w:spacing w:val="5"/>
              </w:rPr>
            </w:pPr>
            <w:r w:rsidRPr="000F10A5">
              <w:t>2. Работы по обновлению предметно-развивающей среды и материально-технической базы детск</w:t>
            </w:r>
            <w:r>
              <w:t xml:space="preserve">ого сада за счет разнообразных </w:t>
            </w:r>
            <w:r w:rsidRPr="000F10A5">
              <w:t>источников финансирования.</w:t>
            </w:r>
          </w:p>
        </w:tc>
        <w:tc>
          <w:tcPr>
            <w:tcW w:w="4457" w:type="dxa"/>
          </w:tcPr>
          <w:p w:rsidR="006C5DDA" w:rsidRPr="000F10A5" w:rsidRDefault="006C5DDA" w:rsidP="001E3A2E">
            <w:pPr>
              <w:ind w:left="51"/>
            </w:pPr>
            <w:r w:rsidRPr="000F10A5">
              <w:t>1</w:t>
            </w:r>
            <w:r w:rsidRPr="00921B89">
              <w:t>. Анализ эффективности внедрения ресурсосберегающих технологий;</w:t>
            </w:r>
          </w:p>
        </w:tc>
      </w:tr>
    </w:tbl>
    <w:p w:rsidR="004E6AEC" w:rsidRDefault="004E6AEC" w:rsidP="00691EED"/>
    <w:p w:rsidR="006C5DDA" w:rsidRDefault="006C5DDA" w:rsidP="00691EED"/>
    <w:p w:rsidR="006C5DDA" w:rsidRDefault="006C5DDA"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6C5DDA" w:rsidRDefault="006C5DDA" w:rsidP="00691EED">
      <w:pPr>
        <w:sectPr w:rsidR="006C5DDA" w:rsidSect="002B74AF">
          <w:footerReference w:type="default" r:id="rId13"/>
          <w:pgSz w:w="16838" w:h="11906" w:orient="landscape"/>
          <w:pgMar w:top="426" w:right="1134" w:bottom="1701" w:left="851" w:header="720" w:footer="720" w:gutter="0"/>
          <w:pgNumType w:start="1"/>
          <w:cols w:space="708"/>
          <w:titlePg/>
          <w:docGrid w:linePitch="360"/>
        </w:sectPr>
      </w:pPr>
    </w:p>
    <w:p w:rsidR="00F50E96" w:rsidRPr="00900AD3" w:rsidRDefault="00F50E96" w:rsidP="00F50E96">
      <w:pPr>
        <w:pStyle w:val="a3"/>
        <w:rPr>
          <w:color w:val="7030A0"/>
        </w:rPr>
      </w:pPr>
    </w:p>
    <w:sectPr w:rsidR="00F50E96" w:rsidRPr="00900AD3" w:rsidSect="00F50E96">
      <w:pgSz w:w="11906" w:h="16838"/>
      <w:pgMar w:top="709" w:right="850" w:bottom="184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44" w:rsidRDefault="00012F44" w:rsidP="00AF7CCC">
      <w:r>
        <w:separator/>
      </w:r>
    </w:p>
  </w:endnote>
  <w:endnote w:type="continuationSeparator" w:id="0">
    <w:p w:rsidR="00012F44" w:rsidRDefault="00012F44" w:rsidP="00AF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44" w:rsidRDefault="00012F44" w:rsidP="005D62E5">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12F44" w:rsidRDefault="00012F44" w:rsidP="005D62E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44" w:rsidRDefault="00012F44">
    <w:pPr>
      <w:pStyle w:val="aa"/>
      <w:jc w:val="center"/>
    </w:pPr>
    <w:r>
      <w:fldChar w:fldCharType="begin"/>
    </w:r>
    <w:r>
      <w:instrText xml:space="preserve"> PAGE   \* MERGEFORMAT </w:instrText>
    </w:r>
    <w:r>
      <w:fldChar w:fldCharType="separate"/>
    </w:r>
    <w:r w:rsidR="002B74AF">
      <w:rPr>
        <w:noProof/>
      </w:rPr>
      <w:t>21</w:t>
    </w:r>
    <w:r>
      <w:rPr>
        <w:noProof/>
      </w:rPr>
      <w:fldChar w:fldCharType="end"/>
    </w:r>
  </w:p>
  <w:p w:rsidR="00012F44" w:rsidRDefault="00012F44" w:rsidP="005D62E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44" w:rsidRDefault="00012F44">
    <w:pPr>
      <w:pStyle w:val="aa"/>
      <w:jc w:val="right"/>
    </w:pPr>
  </w:p>
  <w:p w:rsidR="00012F44" w:rsidRDefault="00012F4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44" w:rsidRDefault="00012F44">
    <w:pPr>
      <w:pStyle w:val="aa"/>
      <w:jc w:val="center"/>
    </w:pPr>
  </w:p>
  <w:p w:rsidR="00012F44" w:rsidRDefault="00012F44" w:rsidP="005D62E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44" w:rsidRDefault="00012F44" w:rsidP="00AF7CCC">
      <w:r>
        <w:separator/>
      </w:r>
    </w:p>
  </w:footnote>
  <w:footnote w:type="continuationSeparator" w:id="0">
    <w:p w:rsidR="00012F44" w:rsidRDefault="00012F44" w:rsidP="00AF7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6"/>
      </v:shape>
    </w:pict>
  </w:numPicBullet>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0"/>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hint="default"/>
        <w:kern w:val="1"/>
      </w:rPr>
    </w:lvl>
    <w:lvl w:ilvl="1">
      <w:start w:val="3"/>
      <w:numFmt w:val="decimal"/>
      <w:lvlText w:val="%1.%2"/>
      <w:lvlJc w:val="left"/>
      <w:pPr>
        <w:tabs>
          <w:tab w:val="num" w:pos="0"/>
        </w:tabs>
        <w:ind w:left="735" w:hanging="375"/>
      </w:pPr>
      <w:rPr>
        <w:rFonts w:ascii="Symbol" w:hAnsi="Symbol" w:cs="Symbol" w:hint="default"/>
        <w:kern w:val="1"/>
      </w:rPr>
    </w:lvl>
    <w:lvl w:ilvl="2">
      <w:start w:val="1"/>
      <w:numFmt w:val="decimal"/>
      <w:lvlText w:val="%1.%2.%3"/>
      <w:lvlJc w:val="left"/>
      <w:pPr>
        <w:tabs>
          <w:tab w:val="num" w:pos="0"/>
        </w:tabs>
        <w:ind w:left="1080" w:hanging="720"/>
      </w:pPr>
      <w:rPr>
        <w:rFonts w:ascii="Symbol" w:hAnsi="Symbol" w:cs="Symbol" w:hint="default"/>
        <w:kern w:val="1"/>
      </w:rPr>
    </w:lvl>
    <w:lvl w:ilvl="3">
      <w:start w:val="1"/>
      <w:numFmt w:val="decimal"/>
      <w:lvlText w:val="%1.%2.%3.%4"/>
      <w:lvlJc w:val="left"/>
      <w:pPr>
        <w:tabs>
          <w:tab w:val="num" w:pos="0"/>
        </w:tabs>
        <w:ind w:left="1440" w:hanging="1080"/>
      </w:pPr>
      <w:rPr>
        <w:rFonts w:ascii="Symbol" w:hAnsi="Symbol" w:cs="Symbol" w:hint="default"/>
        <w:kern w:val="1"/>
      </w:rPr>
    </w:lvl>
    <w:lvl w:ilvl="4">
      <w:start w:val="1"/>
      <w:numFmt w:val="decimal"/>
      <w:lvlText w:val="%1.%2.%3.%4.%5"/>
      <w:lvlJc w:val="left"/>
      <w:pPr>
        <w:tabs>
          <w:tab w:val="num" w:pos="0"/>
        </w:tabs>
        <w:ind w:left="1440" w:hanging="1080"/>
      </w:pPr>
      <w:rPr>
        <w:rFonts w:ascii="Symbol" w:hAnsi="Symbol" w:cs="Symbol" w:hint="default"/>
        <w:kern w:val="1"/>
      </w:rPr>
    </w:lvl>
    <w:lvl w:ilvl="5">
      <w:start w:val="1"/>
      <w:numFmt w:val="decimal"/>
      <w:lvlText w:val="%1.%2.%3.%4.%5.%6"/>
      <w:lvlJc w:val="left"/>
      <w:pPr>
        <w:tabs>
          <w:tab w:val="num" w:pos="0"/>
        </w:tabs>
        <w:ind w:left="1800" w:hanging="1440"/>
      </w:pPr>
      <w:rPr>
        <w:rFonts w:ascii="Symbol" w:hAnsi="Symbol" w:cs="Symbol" w:hint="default"/>
        <w:kern w:val="1"/>
      </w:rPr>
    </w:lvl>
    <w:lvl w:ilvl="6">
      <w:start w:val="1"/>
      <w:numFmt w:val="decimal"/>
      <w:lvlText w:val="%1.%2.%3.%4.%5.%6.%7"/>
      <w:lvlJc w:val="left"/>
      <w:pPr>
        <w:tabs>
          <w:tab w:val="num" w:pos="0"/>
        </w:tabs>
        <w:ind w:left="1800" w:hanging="1440"/>
      </w:pPr>
      <w:rPr>
        <w:rFonts w:ascii="Symbol" w:hAnsi="Symbol" w:cs="Symbol" w:hint="default"/>
        <w:kern w:val="1"/>
      </w:rPr>
    </w:lvl>
    <w:lvl w:ilvl="7">
      <w:start w:val="1"/>
      <w:numFmt w:val="decimal"/>
      <w:lvlText w:val="%1.%2.%3.%4.%5.%6.%7.%8"/>
      <w:lvlJc w:val="left"/>
      <w:pPr>
        <w:tabs>
          <w:tab w:val="num" w:pos="0"/>
        </w:tabs>
        <w:ind w:left="2160" w:hanging="1800"/>
      </w:pPr>
      <w:rPr>
        <w:rFonts w:ascii="Symbol" w:hAnsi="Symbol" w:cs="Symbol" w:hint="default"/>
        <w:kern w:val="1"/>
      </w:rPr>
    </w:lvl>
    <w:lvl w:ilvl="8">
      <w:start w:val="1"/>
      <w:numFmt w:val="decimal"/>
      <w:lvlText w:val="%1.%2.%3.%4.%5.%6.%7.%8.%9"/>
      <w:lvlJc w:val="left"/>
      <w:pPr>
        <w:tabs>
          <w:tab w:val="num" w:pos="0"/>
        </w:tabs>
        <w:ind w:left="2520" w:hanging="2160"/>
      </w:pPr>
      <w:rPr>
        <w:rFonts w:ascii="Symbol" w:hAnsi="Symbol" w:cs="Symbol" w:hint="default"/>
        <w:kern w:val="1"/>
      </w:rPr>
    </w:lvl>
  </w:abstractNum>
  <w:abstractNum w:abstractNumId="2">
    <w:nsid w:val="00000006"/>
    <w:multiLevelType w:val="singleLevel"/>
    <w:tmpl w:val="00000006"/>
    <w:name w:val="WW8Num6"/>
    <w:lvl w:ilvl="0">
      <w:start w:val="1"/>
      <w:numFmt w:val="bullet"/>
      <w:lvlText w:val=""/>
      <w:lvlJc w:val="left"/>
      <w:pPr>
        <w:tabs>
          <w:tab w:val="num" w:pos="928"/>
        </w:tabs>
        <w:ind w:left="928" w:hanging="360"/>
      </w:pPr>
      <w:rPr>
        <w:rFonts w:ascii="Symbol" w:hAnsi="Symbol" w:cs="Symbol" w:hint="default"/>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000000"/>
      </w:rPr>
    </w:lvl>
  </w:abstractNum>
  <w:abstractNum w:abstractNumId="4">
    <w:nsid w:val="00000009"/>
    <w:multiLevelType w:val="multilevel"/>
    <w:tmpl w:val="D2386EDE"/>
    <w:name w:val="WW8Num9"/>
    <w:lvl w:ilvl="0">
      <w:start w:val="1"/>
      <w:numFmt w:val="decimal"/>
      <w:lvlText w:val="%1."/>
      <w:lvlJc w:val="left"/>
      <w:pPr>
        <w:tabs>
          <w:tab w:val="num" w:pos="360"/>
        </w:tabs>
        <w:ind w:left="360" w:hanging="360"/>
      </w:pPr>
      <w:rPr>
        <w:rFonts w:ascii="Symbol" w:eastAsia="Times New Roman" w:hAnsi="Symbol" w:cs="Times New Roman" w:hint="default"/>
        <w:bCs/>
        <w:iCs/>
        <w:color w:val="333333"/>
        <w:kern w:val="1"/>
        <w:sz w:val="24"/>
        <w:szCs w:val="24"/>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07E0364"/>
    <w:multiLevelType w:val="multilevel"/>
    <w:tmpl w:val="542C9B78"/>
    <w:lvl w:ilvl="0">
      <w:start w:val="4"/>
      <w:numFmt w:val="decimal"/>
      <w:lvlText w:val="%1."/>
      <w:lvlJc w:val="left"/>
      <w:pPr>
        <w:ind w:left="319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08B0D10"/>
    <w:multiLevelType w:val="hybridMultilevel"/>
    <w:tmpl w:val="12883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20224B3"/>
    <w:multiLevelType w:val="hybridMultilevel"/>
    <w:tmpl w:val="65000E9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8">
    <w:nsid w:val="084C7D30"/>
    <w:multiLevelType w:val="multilevel"/>
    <w:tmpl w:val="CB6ED1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5C597F"/>
    <w:multiLevelType w:val="hybridMultilevel"/>
    <w:tmpl w:val="63309C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2917DF"/>
    <w:multiLevelType w:val="hybridMultilevel"/>
    <w:tmpl w:val="05480C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B0B86"/>
    <w:multiLevelType w:val="hybridMultilevel"/>
    <w:tmpl w:val="095EA202"/>
    <w:lvl w:ilvl="0" w:tplc="4DD098A0">
      <w:start w:val="1"/>
      <w:numFmt w:val="decimal"/>
      <w:lvlText w:val="%1."/>
      <w:lvlJc w:val="left"/>
      <w:pPr>
        <w:ind w:left="720" w:hanging="360"/>
      </w:pPr>
      <w:rPr>
        <w:rFonts w:hint="default"/>
        <w:b/>
        <w:color w:val="0070C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170F2"/>
    <w:multiLevelType w:val="hybridMultilevel"/>
    <w:tmpl w:val="73F62DA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8507F4"/>
    <w:multiLevelType w:val="hybridMultilevel"/>
    <w:tmpl w:val="AEE63674"/>
    <w:lvl w:ilvl="0" w:tplc="04190007">
      <w:start w:val="1"/>
      <w:numFmt w:val="bullet"/>
      <w:lvlText w:val=""/>
      <w:lvlPicBulletId w:val="0"/>
      <w:lvlJc w:val="left"/>
      <w:pPr>
        <w:ind w:left="1495"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13F30BBD"/>
    <w:multiLevelType w:val="hybridMultilevel"/>
    <w:tmpl w:val="046E46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92603"/>
    <w:multiLevelType w:val="multilevel"/>
    <w:tmpl w:val="902C4FB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D50F8A"/>
    <w:multiLevelType w:val="hybridMultilevel"/>
    <w:tmpl w:val="541AF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3F1056"/>
    <w:multiLevelType w:val="multilevel"/>
    <w:tmpl w:val="25546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5" w:hanging="375"/>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C67ED"/>
    <w:multiLevelType w:val="hybridMultilevel"/>
    <w:tmpl w:val="96ACC7B8"/>
    <w:lvl w:ilvl="0" w:tplc="04190007">
      <w:start w:val="1"/>
      <w:numFmt w:val="bullet"/>
      <w:lvlText w:val=""/>
      <w:lvlPicBulletId w:val="0"/>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269B46A8"/>
    <w:multiLevelType w:val="hybridMultilevel"/>
    <w:tmpl w:val="BC7C57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03C0"/>
    <w:multiLevelType w:val="multilevel"/>
    <w:tmpl w:val="0A7445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CC5C9D"/>
    <w:multiLevelType w:val="multilevel"/>
    <w:tmpl w:val="630EA08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9699D"/>
    <w:multiLevelType w:val="multilevel"/>
    <w:tmpl w:val="F3D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6D6F2D"/>
    <w:multiLevelType w:val="hybridMultilevel"/>
    <w:tmpl w:val="E9388D4A"/>
    <w:lvl w:ilvl="0" w:tplc="CF6E299E">
      <w:start w:val="1"/>
      <w:numFmt w:val="decimal"/>
      <w:lvlText w:val="%1."/>
      <w:lvlJc w:val="left"/>
      <w:pPr>
        <w:ind w:left="786" w:hanging="360"/>
      </w:pPr>
      <w:rPr>
        <w:rFonts w:hint="default"/>
        <w:b/>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3A617D4"/>
    <w:multiLevelType w:val="hybridMultilevel"/>
    <w:tmpl w:val="C346FA3E"/>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7332E2"/>
    <w:multiLevelType w:val="hybridMultilevel"/>
    <w:tmpl w:val="5FD4B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246AA0"/>
    <w:multiLevelType w:val="hybridMultilevel"/>
    <w:tmpl w:val="58C27E6E"/>
    <w:lvl w:ilvl="0" w:tplc="A0940042">
      <w:start w:val="1"/>
      <w:numFmt w:val="bullet"/>
      <w:lvlText w:val=""/>
      <w:lvlJc w:val="left"/>
      <w:pPr>
        <w:ind w:left="720" w:hanging="360"/>
      </w:pPr>
      <w:rPr>
        <w:rFonts w:ascii="Wingdings" w:hAnsi="Wingdings"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2368FF"/>
    <w:multiLevelType w:val="hybridMultilevel"/>
    <w:tmpl w:val="95BA898C"/>
    <w:lvl w:ilvl="0" w:tplc="04190007">
      <w:start w:val="1"/>
      <w:numFmt w:val="bullet"/>
      <w:lvlText w:val=""/>
      <w:lvlPicBulletId w:val="0"/>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40B8240E"/>
    <w:multiLevelType w:val="hybridMultilevel"/>
    <w:tmpl w:val="AC56C99E"/>
    <w:lvl w:ilvl="0" w:tplc="04190007">
      <w:start w:val="1"/>
      <w:numFmt w:val="bullet"/>
      <w:lvlText w:val=""/>
      <w:lvlPicBulletId w:val="0"/>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9">
    <w:nsid w:val="4CA22C33"/>
    <w:multiLevelType w:val="hybridMultilevel"/>
    <w:tmpl w:val="A4E6A8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D2E1684"/>
    <w:multiLevelType w:val="hybridMultilevel"/>
    <w:tmpl w:val="0478E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C4DE5"/>
    <w:multiLevelType w:val="hybridMultilevel"/>
    <w:tmpl w:val="FC8AEA2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2">
    <w:nsid w:val="53355E27"/>
    <w:multiLevelType w:val="hybridMultilevel"/>
    <w:tmpl w:val="0EB459C4"/>
    <w:lvl w:ilvl="0" w:tplc="4424A62C">
      <w:start w:val="1"/>
      <w:numFmt w:val="decimal"/>
      <w:lvlText w:val="%1."/>
      <w:lvlJc w:val="left"/>
      <w:pPr>
        <w:tabs>
          <w:tab w:val="num" w:pos="644"/>
        </w:tabs>
        <w:ind w:left="644" w:hanging="360"/>
      </w:pPr>
      <w:rPr>
        <w:rFonts w:hint="default"/>
        <w:b w:val="0"/>
      </w:rPr>
    </w:lvl>
    <w:lvl w:ilvl="1" w:tplc="BEB24A88">
      <w:numFmt w:val="none"/>
      <w:lvlText w:val=""/>
      <w:lvlJc w:val="left"/>
      <w:pPr>
        <w:tabs>
          <w:tab w:val="num" w:pos="360"/>
        </w:tabs>
      </w:pPr>
    </w:lvl>
    <w:lvl w:ilvl="2" w:tplc="B2503B7E">
      <w:numFmt w:val="none"/>
      <w:lvlText w:val=""/>
      <w:lvlJc w:val="left"/>
      <w:pPr>
        <w:tabs>
          <w:tab w:val="num" w:pos="360"/>
        </w:tabs>
      </w:pPr>
    </w:lvl>
    <w:lvl w:ilvl="3" w:tplc="A5DC6B9C">
      <w:numFmt w:val="none"/>
      <w:lvlText w:val=""/>
      <w:lvlJc w:val="left"/>
      <w:pPr>
        <w:tabs>
          <w:tab w:val="num" w:pos="360"/>
        </w:tabs>
      </w:pPr>
    </w:lvl>
    <w:lvl w:ilvl="4" w:tplc="BFFE1D4E">
      <w:numFmt w:val="none"/>
      <w:lvlText w:val=""/>
      <w:lvlJc w:val="left"/>
      <w:pPr>
        <w:tabs>
          <w:tab w:val="num" w:pos="360"/>
        </w:tabs>
      </w:pPr>
    </w:lvl>
    <w:lvl w:ilvl="5" w:tplc="7CD2E212">
      <w:numFmt w:val="none"/>
      <w:lvlText w:val=""/>
      <w:lvlJc w:val="left"/>
      <w:pPr>
        <w:tabs>
          <w:tab w:val="num" w:pos="360"/>
        </w:tabs>
      </w:pPr>
    </w:lvl>
    <w:lvl w:ilvl="6" w:tplc="4CB0615C">
      <w:numFmt w:val="none"/>
      <w:lvlText w:val=""/>
      <w:lvlJc w:val="left"/>
      <w:pPr>
        <w:tabs>
          <w:tab w:val="num" w:pos="360"/>
        </w:tabs>
      </w:pPr>
    </w:lvl>
    <w:lvl w:ilvl="7" w:tplc="97D658EE">
      <w:numFmt w:val="none"/>
      <w:lvlText w:val=""/>
      <w:lvlJc w:val="left"/>
      <w:pPr>
        <w:tabs>
          <w:tab w:val="num" w:pos="360"/>
        </w:tabs>
      </w:pPr>
    </w:lvl>
    <w:lvl w:ilvl="8" w:tplc="2C041220">
      <w:numFmt w:val="none"/>
      <w:lvlText w:val=""/>
      <w:lvlJc w:val="left"/>
      <w:pPr>
        <w:tabs>
          <w:tab w:val="num" w:pos="360"/>
        </w:tabs>
      </w:pPr>
    </w:lvl>
  </w:abstractNum>
  <w:abstractNum w:abstractNumId="33">
    <w:nsid w:val="538B4DDF"/>
    <w:multiLevelType w:val="multilevel"/>
    <w:tmpl w:val="1D2221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6271FD"/>
    <w:multiLevelType w:val="hybridMultilevel"/>
    <w:tmpl w:val="8AAC8DA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F133DB"/>
    <w:multiLevelType w:val="hybridMultilevel"/>
    <w:tmpl w:val="3E4C45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C8580F"/>
    <w:multiLevelType w:val="multilevel"/>
    <w:tmpl w:val="10C6D9FE"/>
    <w:lvl w:ilvl="0">
      <w:start w:val="1"/>
      <w:numFmt w:val="decimal"/>
      <w:lvlText w:val="%1."/>
      <w:lvlJc w:val="left"/>
      <w:pPr>
        <w:tabs>
          <w:tab w:val="num" w:pos="786"/>
        </w:tabs>
        <w:ind w:left="786" w:hanging="360"/>
      </w:pPr>
      <w:rPr>
        <w:b/>
        <w:color w:val="FF000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6C693E5E"/>
    <w:multiLevelType w:val="hybridMultilevel"/>
    <w:tmpl w:val="A4EEC5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1E74BA"/>
    <w:multiLevelType w:val="hybridMultilevel"/>
    <w:tmpl w:val="92CE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37424"/>
    <w:multiLevelType w:val="hybridMultilevel"/>
    <w:tmpl w:val="BE04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6864FC"/>
    <w:multiLevelType w:val="multilevel"/>
    <w:tmpl w:val="ADC859E0"/>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801" w:hanging="375"/>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003DC9"/>
    <w:multiLevelType w:val="hybridMultilevel"/>
    <w:tmpl w:val="26BC68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3F1C28"/>
    <w:multiLevelType w:val="hybridMultilevel"/>
    <w:tmpl w:val="CFE069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2"/>
  </w:num>
  <w:num w:numId="4">
    <w:abstractNumId w:val="17"/>
  </w:num>
  <w:num w:numId="5">
    <w:abstractNumId w:val="15"/>
  </w:num>
  <w:num w:numId="6">
    <w:abstractNumId w:val="40"/>
  </w:num>
  <w:num w:numId="7">
    <w:abstractNumId w:val="6"/>
  </w:num>
  <w:num w:numId="8">
    <w:abstractNumId w:val="29"/>
  </w:num>
  <w:num w:numId="9">
    <w:abstractNumId w:val="30"/>
  </w:num>
  <w:num w:numId="10">
    <w:abstractNumId w:val="31"/>
  </w:num>
  <w:num w:numId="11">
    <w:abstractNumId w:val="38"/>
  </w:num>
  <w:num w:numId="12">
    <w:abstractNumId w:val="39"/>
  </w:num>
  <w:num w:numId="13">
    <w:abstractNumId w:val="18"/>
  </w:num>
  <w:num w:numId="14">
    <w:abstractNumId w:val="7"/>
  </w:num>
  <w:num w:numId="15">
    <w:abstractNumId w:val="37"/>
  </w:num>
  <w:num w:numId="16">
    <w:abstractNumId w:val="14"/>
  </w:num>
  <w:num w:numId="17">
    <w:abstractNumId w:val="25"/>
  </w:num>
  <w:num w:numId="18">
    <w:abstractNumId w:val="13"/>
  </w:num>
  <w:num w:numId="19">
    <w:abstractNumId w:val="9"/>
  </w:num>
  <w:num w:numId="20">
    <w:abstractNumId w:val="0"/>
  </w:num>
  <w:num w:numId="21">
    <w:abstractNumId w:val="2"/>
  </w:num>
  <w:num w:numId="22">
    <w:abstractNumId w:val="36"/>
  </w:num>
  <w:num w:numId="23">
    <w:abstractNumId w:val="20"/>
  </w:num>
  <w:num w:numId="24">
    <w:abstractNumId w:val="8"/>
  </w:num>
  <w:num w:numId="25">
    <w:abstractNumId w:val="19"/>
  </w:num>
  <w:num w:numId="26">
    <w:abstractNumId w:val="23"/>
  </w:num>
  <w:num w:numId="27">
    <w:abstractNumId w:val="34"/>
  </w:num>
  <w:num w:numId="28">
    <w:abstractNumId w:val="24"/>
  </w:num>
  <w:num w:numId="29">
    <w:abstractNumId w:val="10"/>
  </w:num>
  <w:num w:numId="30">
    <w:abstractNumId w:val="42"/>
  </w:num>
  <w:num w:numId="31">
    <w:abstractNumId w:val="28"/>
  </w:num>
  <w:num w:numId="32">
    <w:abstractNumId w:val="27"/>
  </w:num>
  <w:num w:numId="33">
    <w:abstractNumId w:val="35"/>
  </w:num>
  <w:num w:numId="34">
    <w:abstractNumId w:val="16"/>
  </w:num>
  <w:num w:numId="35">
    <w:abstractNumId w:val="12"/>
  </w:num>
  <w:num w:numId="36">
    <w:abstractNumId w:val="41"/>
  </w:num>
  <w:num w:numId="37">
    <w:abstractNumId w:val="26"/>
  </w:num>
  <w:num w:numId="38">
    <w:abstractNumId w:val="32"/>
  </w:num>
  <w:num w:numId="39">
    <w:abstractNumId w:val="5"/>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5247"/>
    <w:rsid w:val="00012F44"/>
    <w:rsid w:val="00064A19"/>
    <w:rsid w:val="000864CE"/>
    <w:rsid w:val="00092435"/>
    <w:rsid w:val="0015425F"/>
    <w:rsid w:val="001547B0"/>
    <w:rsid w:val="00165413"/>
    <w:rsid w:val="00171B7E"/>
    <w:rsid w:val="00172C74"/>
    <w:rsid w:val="00180CA6"/>
    <w:rsid w:val="001A049B"/>
    <w:rsid w:val="001C5788"/>
    <w:rsid w:val="001E0FA6"/>
    <w:rsid w:val="001E3A2E"/>
    <w:rsid w:val="0020161C"/>
    <w:rsid w:val="002018AF"/>
    <w:rsid w:val="00214EB0"/>
    <w:rsid w:val="002157D6"/>
    <w:rsid w:val="00227839"/>
    <w:rsid w:val="0026485D"/>
    <w:rsid w:val="002B74AF"/>
    <w:rsid w:val="002D243F"/>
    <w:rsid w:val="002D2FE6"/>
    <w:rsid w:val="003145AD"/>
    <w:rsid w:val="0032472D"/>
    <w:rsid w:val="00384029"/>
    <w:rsid w:val="003952E5"/>
    <w:rsid w:val="003A1563"/>
    <w:rsid w:val="003E0B3C"/>
    <w:rsid w:val="00421AA8"/>
    <w:rsid w:val="0043504D"/>
    <w:rsid w:val="00450E4C"/>
    <w:rsid w:val="004E6AEC"/>
    <w:rsid w:val="00504147"/>
    <w:rsid w:val="00533E15"/>
    <w:rsid w:val="00552FFA"/>
    <w:rsid w:val="00576DCA"/>
    <w:rsid w:val="00585076"/>
    <w:rsid w:val="00586219"/>
    <w:rsid w:val="005A3727"/>
    <w:rsid w:val="005A711D"/>
    <w:rsid w:val="005D62E5"/>
    <w:rsid w:val="005D788F"/>
    <w:rsid w:val="005F66E2"/>
    <w:rsid w:val="00600900"/>
    <w:rsid w:val="006166E8"/>
    <w:rsid w:val="006707E4"/>
    <w:rsid w:val="00680D50"/>
    <w:rsid w:val="00691EED"/>
    <w:rsid w:val="006C5247"/>
    <w:rsid w:val="006C5DDA"/>
    <w:rsid w:val="006D5B0A"/>
    <w:rsid w:val="00715DF2"/>
    <w:rsid w:val="00725751"/>
    <w:rsid w:val="00787F40"/>
    <w:rsid w:val="007B0D79"/>
    <w:rsid w:val="007D61E6"/>
    <w:rsid w:val="007E1BCA"/>
    <w:rsid w:val="007E7044"/>
    <w:rsid w:val="00831963"/>
    <w:rsid w:val="0083389A"/>
    <w:rsid w:val="00854527"/>
    <w:rsid w:val="00855B9E"/>
    <w:rsid w:val="00880FED"/>
    <w:rsid w:val="008A73C4"/>
    <w:rsid w:val="00900AD3"/>
    <w:rsid w:val="00903192"/>
    <w:rsid w:val="009136D2"/>
    <w:rsid w:val="00917C31"/>
    <w:rsid w:val="00921321"/>
    <w:rsid w:val="009E7441"/>
    <w:rsid w:val="009F1F59"/>
    <w:rsid w:val="009F4628"/>
    <w:rsid w:val="00A126E2"/>
    <w:rsid w:val="00A821B7"/>
    <w:rsid w:val="00A95FB8"/>
    <w:rsid w:val="00A96944"/>
    <w:rsid w:val="00AA48DB"/>
    <w:rsid w:val="00AF7C1D"/>
    <w:rsid w:val="00AF7CCC"/>
    <w:rsid w:val="00B20411"/>
    <w:rsid w:val="00B600F0"/>
    <w:rsid w:val="00B7007C"/>
    <w:rsid w:val="00B73B3A"/>
    <w:rsid w:val="00B771BB"/>
    <w:rsid w:val="00B91A9A"/>
    <w:rsid w:val="00BE0D0C"/>
    <w:rsid w:val="00C053FE"/>
    <w:rsid w:val="00C366E2"/>
    <w:rsid w:val="00C46D08"/>
    <w:rsid w:val="00C50225"/>
    <w:rsid w:val="00C7593A"/>
    <w:rsid w:val="00CA2CC3"/>
    <w:rsid w:val="00D03C60"/>
    <w:rsid w:val="00D15AC4"/>
    <w:rsid w:val="00D65B61"/>
    <w:rsid w:val="00D81BE3"/>
    <w:rsid w:val="00DC5F4D"/>
    <w:rsid w:val="00DD2757"/>
    <w:rsid w:val="00DE5FE7"/>
    <w:rsid w:val="00E14C23"/>
    <w:rsid w:val="00E45B3E"/>
    <w:rsid w:val="00EB5512"/>
    <w:rsid w:val="00EC4227"/>
    <w:rsid w:val="00EC6F27"/>
    <w:rsid w:val="00EC6FA0"/>
    <w:rsid w:val="00EF7346"/>
    <w:rsid w:val="00F03694"/>
    <w:rsid w:val="00F50E96"/>
    <w:rsid w:val="00F55285"/>
    <w:rsid w:val="00F70F08"/>
    <w:rsid w:val="00F72A31"/>
    <w:rsid w:val="00FA5EF5"/>
    <w:rsid w:val="00FB2D9F"/>
    <w:rsid w:val="00FB4D41"/>
    <w:rsid w:val="00FC2D11"/>
    <w:rsid w:val="00FC5402"/>
    <w:rsid w:val="00FD6E51"/>
    <w:rsid w:val="00FE025F"/>
    <w:rsid w:val="00FF27D1"/>
    <w:rsid w:val="00FF4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6A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5247"/>
    <w:pPr>
      <w:spacing w:before="100" w:beforeAutospacing="1" w:after="100" w:afterAutospacing="1"/>
    </w:pPr>
  </w:style>
  <w:style w:type="character" w:styleId="a4">
    <w:name w:val="Strong"/>
    <w:basedOn w:val="a0"/>
    <w:qFormat/>
    <w:rsid w:val="00165413"/>
    <w:rPr>
      <w:b/>
      <w:bCs/>
    </w:rPr>
  </w:style>
  <w:style w:type="character" w:styleId="a5">
    <w:name w:val="Emphasis"/>
    <w:basedOn w:val="a0"/>
    <w:qFormat/>
    <w:rsid w:val="00165413"/>
    <w:rPr>
      <w:i/>
      <w:iCs/>
    </w:rPr>
  </w:style>
  <w:style w:type="table" w:styleId="a6">
    <w:name w:val="Table Grid"/>
    <w:basedOn w:val="a1"/>
    <w:uiPriority w:val="59"/>
    <w:rsid w:val="00165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D5B0A"/>
    <w:pPr>
      <w:ind w:left="720"/>
      <w:contextualSpacing/>
    </w:pPr>
  </w:style>
  <w:style w:type="paragraph" w:styleId="a8">
    <w:name w:val="header"/>
    <w:basedOn w:val="a"/>
    <w:link w:val="a9"/>
    <w:uiPriority w:val="99"/>
    <w:semiHidden/>
    <w:unhideWhenUsed/>
    <w:rsid w:val="00AF7CCC"/>
    <w:pPr>
      <w:tabs>
        <w:tab w:val="center" w:pos="4677"/>
        <w:tab w:val="right" w:pos="9355"/>
      </w:tabs>
    </w:pPr>
  </w:style>
  <w:style w:type="character" w:customStyle="1" w:styleId="a9">
    <w:name w:val="Верхний колонтитул Знак"/>
    <w:basedOn w:val="a0"/>
    <w:link w:val="a8"/>
    <w:uiPriority w:val="99"/>
    <w:semiHidden/>
    <w:rsid w:val="00AF7CC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7CCC"/>
    <w:pPr>
      <w:tabs>
        <w:tab w:val="center" w:pos="4677"/>
        <w:tab w:val="right" w:pos="9355"/>
      </w:tabs>
    </w:pPr>
  </w:style>
  <w:style w:type="character" w:customStyle="1" w:styleId="ab">
    <w:name w:val="Нижний колонтитул Знак"/>
    <w:basedOn w:val="a0"/>
    <w:link w:val="aa"/>
    <w:uiPriority w:val="99"/>
    <w:rsid w:val="00AF7CCC"/>
    <w:rPr>
      <w:rFonts w:ascii="Times New Roman" w:eastAsia="Times New Roman" w:hAnsi="Times New Roman" w:cs="Times New Roman"/>
      <w:sz w:val="24"/>
      <w:szCs w:val="24"/>
      <w:lang w:eastAsia="ru-RU"/>
    </w:rPr>
  </w:style>
  <w:style w:type="paragraph" w:styleId="ac">
    <w:name w:val="Body Text"/>
    <w:basedOn w:val="a"/>
    <w:link w:val="ad"/>
    <w:rsid w:val="00715DF2"/>
    <w:pPr>
      <w:jc w:val="both"/>
    </w:pPr>
    <w:rPr>
      <w:sz w:val="28"/>
    </w:rPr>
  </w:style>
  <w:style w:type="character" w:customStyle="1" w:styleId="ad">
    <w:name w:val="Основной текст Знак"/>
    <w:basedOn w:val="a0"/>
    <w:link w:val="ac"/>
    <w:rsid w:val="00715DF2"/>
    <w:rPr>
      <w:rFonts w:ascii="Times New Roman" w:eastAsia="Times New Roman" w:hAnsi="Times New Roman" w:cs="Times New Roman"/>
      <w:sz w:val="28"/>
      <w:szCs w:val="24"/>
      <w:lang w:eastAsia="ru-RU"/>
    </w:rPr>
  </w:style>
  <w:style w:type="character" w:customStyle="1" w:styleId="Zag11">
    <w:name w:val="Zag_11"/>
    <w:rsid w:val="00900AD3"/>
  </w:style>
  <w:style w:type="paragraph" w:customStyle="1" w:styleId="Zag3">
    <w:name w:val="Zag_3"/>
    <w:basedOn w:val="a"/>
    <w:rsid w:val="00900AD3"/>
    <w:pPr>
      <w:widowControl w:val="0"/>
      <w:autoSpaceDE w:val="0"/>
      <w:autoSpaceDN w:val="0"/>
      <w:adjustRightInd w:val="0"/>
      <w:spacing w:after="68" w:line="282" w:lineRule="exact"/>
      <w:jc w:val="center"/>
    </w:pPr>
    <w:rPr>
      <w:i/>
      <w:iCs/>
      <w:color w:val="000000"/>
      <w:lang w:val="en-US"/>
    </w:rPr>
  </w:style>
  <w:style w:type="paragraph" w:styleId="ae">
    <w:name w:val="No Spacing"/>
    <w:uiPriority w:val="1"/>
    <w:qFormat/>
    <w:rsid w:val="0072575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6AEC"/>
    <w:rPr>
      <w:rFonts w:ascii="Arial" w:eastAsia="Times New Roman" w:hAnsi="Arial" w:cs="Arial"/>
      <w:b/>
      <w:bCs/>
      <w:kern w:val="32"/>
      <w:sz w:val="32"/>
      <w:szCs w:val="32"/>
      <w:lang w:eastAsia="ru-RU"/>
    </w:rPr>
  </w:style>
  <w:style w:type="character" w:styleId="af">
    <w:name w:val="page number"/>
    <w:basedOn w:val="a0"/>
    <w:rsid w:val="004E6AEC"/>
  </w:style>
  <w:style w:type="character" w:customStyle="1" w:styleId="ArialNarrow17pt">
    <w:name w:val="Основной текст + Arial Narrow;17 pt;Курсив"/>
    <w:basedOn w:val="a0"/>
    <w:rsid w:val="00EC6FA0"/>
    <w:rPr>
      <w:rFonts w:ascii="Arial Narrow" w:eastAsia="Arial Narrow" w:hAnsi="Arial Narrow" w:cs="Arial Narrow"/>
      <w:i/>
      <w:iCs/>
      <w:color w:val="000000"/>
      <w:spacing w:val="0"/>
      <w:w w:val="100"/>
      <w:position w:val="0"/>
      <w:sz w:val="34"/>
      <w:szCs w:val="34"/>
      <w:shd w:val="clear" w:color="auto" w:fill="FFFFFF"/>
      <w:lang w:val="en-US"/>
    </w:rPr>
  </w:style>
  <w:style w:type="character" w:customStyle="1" w:styleId="af0">
    <w:name w:val="Основной текст_"/>
    <w:basedOn w:val="a0"/>
    <w:link w:val="2"/>
    <w:rsid w:val="00FB2D9F"/>
    <w:rPr>
      <w:rFonts w:ascii="Georgia" w:eastAsia="Georgia" w:hAnsi="Georgia" w:cs="Georgia"/>
      <w:sz w:val="27"/>
      <w:szCs w:val="27"/>
      <w:shd w:val="clear" w:color="auto" w:fill="FFFFFF"/>
    </w:rPr>
  </w:style>
  <w:style w:type="paragraph" w:customStyle="1" w:styleId="2">
    <w:name w:val="Основной текст2"/>
    <w:basedOn w:val="a"/>
    <w:link w:val="af0"/>
    <w:rsid w:val="00FB2D9F"/>
    <w:pPr>
      <w:widowControl w:val="0"/>
      <w:shd w:val="clear" w:color="auto" w:fill="FFFFFF"/>
      <w:spacing w:line="322" w:lineRule="exact"/>
    </w:pPr>
    <w:rPr>
      <w:rFonts w:ascii="Georgia" w:eastAsia="Georgia" w:hAnsi="Georgia" w:cs="Georgia"/>
      <w:sz w:val="27"/>
      <w:szCs w:val="27"/>
      <w:lang w:eastAsia="en-US"/>
    </w:rPr>
  </w:style>
  <w:style w:type="character" w:customStyle="1" w:styleId="20">
    <w:name w:val="Основной текст (2)_"/>
    <w:basedOn w:val="a0"/>
    <w:link w:val="21"/>
    <w:rsid w:val="00FB2D9F"/>
    <w:rPr>
      <w:rFonts w:ascii="Bookman Old Style" w:eastAsia="Bookman Old Style" w:hAnsi="Bookman Old Style" w:cs="Bookman Old Style"/>
      <w:b/>
      <w:bCs/>
      <w:sz w:val="28"/>
      <w:szCs w:val="28"/>
      <w:shd w:val="clear" w:color="auto" w:fill="FFFFFF"/>
    </w:rPr>
  </w:style>
  <w:style w:type="paragraph" w:customStyle="1" w:styleId="21">
    <w:name w:val="Основной текст (2)"/>
    <w:basedOn w:val="a"/>
    <w:link w:val="20"/>
    <w:rsid w:val="00FB2D9F"/>
    <w:pPr>
      <w:widowControl w:val="0"/>
      <w:shd w:val="clear" w:color="auto" w:fill="FFFFFF"/>
      <w:spacing w:before="540" w:line="322" w:lineRule="exact"/>
    </w:pPr>
    <w:rPr>
      <w:rFonts w:ascii="Bookman Old Style" w:eastAsia="Bookman Old Style" w:hAnsi="Bookman Old Style" w:cs="Bookman Old Style"/>
      <w:b/>
      <w:bCs/>
      <w:sz w:val="28"/>
      <w:szCs w:val="28"/>
      <w:lang w:eastAsia="en-US"/>
    </w:rPr>
  </w:style>
  <w:style w:type="character" w:customStyle="1" w:styleId="SegoeUI135pt-1pt">
    <w:name w:val="Основной текст + Segoe UI;13;5 pt;Полужирный;Курсив;Интервал -1 pt"/>
    <w:basedOn w:val="af0"/>
    <w:rsid w:val="00FB2D9F"/>
    <w:rPr>
      <w:rFonts w:ascii="Segoe UI" w:eastAsia="Segoe UI" w:hAnsi="Segoe UI" w:cs="Segoe UI"/>
      <w:b/>
      <w:bCs/>
      <w:i/>
      <w:iCs/>
      <w:color w:val="000000"/>
      <w:spacing w:val="-20"/>
      <w:w w:val="100"/>
      <w:position w:val="0"/>
      <w:sz w:val="27"/>
      <w:szCs w:val="27"/>
      <w:shd w:val="clear" w:color="auto" w:fill="FFFFFF"/>
      <w:lang w:val="ru-RU"/>
    </w:rPr>
  </w:style>
  <w:style w:type="table" w:customStyle="1" w:styleId="11">
    <w:name w:val="Сетка таблицы11"/>
    <w:basedOn w:val="a1"/>
    <w:next w:val="a6"/>
    <w:rsid w:val="006C5D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17C31"/>
    <w:rPr>
      <w:rFonts w:ascii="Tahoma" w:hAnsi="Tahoma" w:cs="Tahoma"/>
      <w:sz w:val="16"/>
      <w:szCs w:val="16"/>
    </w:rPr>
  </w:style>
  <w:style w:type="character" w:customStyle="1" w:styleId="af2">
    <w:name w:val="Текст выноски Знак"/>
    <w:basedOn w:val="a0"/>
    <w:link w:val="af1"/>
    <w:uiPriority w:val="99"/>
    <w:semiHidden/>
    <w:rsid w:val="00917C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A108-D77E-4A10-93BF-37CBA59B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28</Pages>
  <Words>9492</Words>
  <Characters>54105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10</cp:revision>
  <cp:lastPrinted>2017-09-11T07:16:00Z</cp:lastPrinted>
  <dcterms:created xsi:type="dcterms:W3CDTF">2017-04-24T00:49:00Z</dcterms:created>
  <dcterms:modified xsi:type="dcterms:W3CDTF">2017-10-17T10:05:00Z</dcterms:modified>
</cp:coreProperties>
</file>